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E" w:rsidRPr="00DC6E12" w:rsidRDefault="004B033E" w:rsidP="004B033E">
      <w:pPr>
        <w:jc w:val="center"/>
        <w:rPr>
          <w:bCs/>
          <w:sz w:val="36"/>
          <w:szCs w:val="36"/>
          <w:lang w:val="id-ID"/>
        </w:rPr>
      </w:pPr>
      <w:r w:rsidRPr="00DC6E12">
        <w:rPr>
          <w:bCs/>
          <w:sz w:val="36"/>
          <w:szCs w:val="36"/>
          <w:lang w:val="id-ID"/>
        </w:rPr>
        <w:t>Pengesahan</w:t>
      </w:r>
    </w:p>
    <w:p w:rsidR="004B033E" w:rsidRPr="00DC6E12" w:rsidRDefault="004B033E" w:rsidP="004B033E">
      <w:pPr>
        <w:jc w:val="center"/>
        <w:rPr>
          <w:rFonts w:ascii="Britannic Bold" w:hAnsi="Britannic Bold"/>
          <w:b/>
          <w:bCs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  <w:r>
        <w:rPr>
          <w:rFonts w:ascii="Britannic Bold" w:hAnsi="Britannic Bold"/>
          <w:sz w:val="32"/>
          <w:szCs w:val="32"/>
          <w:lang w:val="id-ID"/>
        </w:rPr>
        <w:t>PROSEDUR MUTU</w:t>
      </w:r>
    </w:p>
    <w:p w:rsidR="00B05F55" w:rsidRPr="00A605A0" w:rsidRDefault="00B05F55" w:rsidP="00B05F55">
      <w:pPr>
        <w:pStyle w:val="Heading1"/>
        <w:spacing w:before="0" w:after="0"/>
        <w:jc w:val="center"/>
        <w:rPr>
          <w:rFonts w:ascii="Britannic Bold" w:hAnsi="Britannic Bold" w:cs="Times New Roman"/>
        </w:rPr>
      </w:pPr>
      <w:r w:rsidRPr="00B05F55">
        <w:rPr>
          <w:rFonts w:ascii="Britannic Bold" w:hAnsi="Britannic Bold" w:cs="Times New Roman"/>
          <w:lang w:val="es-ES_tradnl"/>
        </w:rPr>
        <w:t xml:space="preserve">PENGUKURAN KEPUASAN </w:t>
      </w:r>
      <w:r w:rsidR="00441B89">
        <w:rPr>
          <w:rFonts w:ascii="Britannic Bold" w:hAnsi="Britannic Bold" w:cs="Times New Roman"/>
        </w:rPr>
        <w:t>PENGGUNA LULUSAN</w:t>
      </w: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Dokumen :</w:t>
      </w:r>
    </w:p>
    <w:p w:rsidR="004B033E" w:rsidRPr="007320D8" w:rsidRDefault="004B033E" w:rsidP="004B033E">
      <w:pPr>
        <w:jc w:val="center"/>
        <w:rPr>
          <w:rFonts w:ascii="Britannic Bold" w:hAnsi="Britannic Bold"/>
          <w:bCs/>
          <w:sz w:val="10"/>
          <w:szCs w:val="10"/>
          <w:lang w:val="id-ID"/>
        </w:rPr>
      </w:pPr>
    </w:p>
    <w:p w:rsidR="004B033E" w:rsidRPr="00837DD4" w:rsidRDefault="00B05F55" w:rsidP="004B033E">
      <w:pPr>
        <w:jc w:val="center"/>
        <w:rPr>
          <w:rFonts w:ascii="Britannic Bold" w:hAnsi="Britannic Bold"/>
          <w:bCs/>
          <w:sz w:val="32"/>
          <w:szCs w:val="32"/>
        </w:rPr>
      </w:pPr>
      <w:r w:rsidRPr="007320D8">
        <w:rPr>
          <w:rFonts w:ascii="Britannic Bold" w:eastAsia="Times New Roman" w:hAnsi="Britannic Bold"/>
          <w:bCs/>
          <w:sz w:val="32"/>
          <w:szCs w:val="32"/>
          <w:lang w:eastAsia="en-US"/>
        </w:rPr>
        <w:t>UNTAG</w:t>
      </w:r>
      <w:r w:rsidR="004B033E" w:rsidRPr="007320D8">
        <w:rPr>
          <w:rFonts w:ascii="Britannic Bold" w:eastAsia="Times New Roman" w:hAnsi="Britannic Bold"/>
          <w:bCs/>
          <w:sz w:val="32"/>
          <w:szCs w:val="32"/>
          <w:lang w:eastAsia="en-US"/>
        </w:rPr>
        <w:t>-PM</w:t>
      </w:r>
      <w:r w:rsidR="004B033E" w:rsidRPr="007320D8">
        <w:rPr>
          <w:rFonts w:ascii="Britannic Bold" w:eastAsia="Times New Roman" w:hAnsi="Britannic Bold" w:cs="Arial"/>
          <w:bCs/>
          <w:sz w:val="32"/>
          <w:szCs w:val="32"/>
          <w:lang w:eastAsia="en-US"/>
        </w:rPr>
        <w:t>-</w:t>
      </w:r>
      <w:r w:rsidR="00EB58EB">
        <w:rPr>
          <w:rFonts w:ascii="Britannic Bold" w:eastAsia="Times New Roman" w:hAnsi="Britannic Bold" w:cs="Arial"/>
          <w:b/>
          <w:bCs/>
          <w:sz w:val="32"/>
          <w:szCs w:val="32"/>
          <w:lang w:eastAsia="en-US"/>
        </w:rPr>
        <w:t>07.</w:t>
      </w:r>
      <w:r w:rsidR="00EB58EB">
        <w:rPr>
          <w:rFonts w:ascii="Britannic Bold" w:eastAsia="Times New Roman" w:hAnsi="Britannic Bold" w:cs="Arial"/>
          <w:b/>
          <w:bCs/>
          <w:sz w:val="32"/>
          <w:szCs w:val="32"/>
          <w:lang w:val="id-ID" w:eastAsia="en-US"/>
        </w:rPr>
        <w:t>4</w:t>
      </w:r>
      <w:r w:rsidR="00837DD4">
        <w:rPr>
          <w:rFonts w:ascii="Britannic Bold" w:eastAsia="Times New Roman" w:hAnsi="Britannic Bold" w:cs="Arial"/>
          <w:b/>
          <w:bCs/>
          <w:sz w:val="32"/>
          <w:szCs w:val="32"/>
          <w:lang w:eastAsia="en-US"/>
        </w:rPr>
        <w:t>/24</w:t>
      </w:r>
    </w:p>
    <w:p w:rsidR="004B033E" w:rsidRPr="00DC6E12" w:rsidRDefault="004B033E" w:rsidP="004B033E">
      <w:pPr>
        <w:jc w:val="center"/>
        <w:rPr>
          <w:rFonts w:ascii="Britannic Bold" w:hAnsi="Britannic Bold"/>
          <w:sz w:val="32"/>
          <w:szCs w:val="32"/>
          <w:lang w:val="es-ES_tradnl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Revisi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Pr="00EA5404" w:rsidRDefault="004B033E" w:rsidP="004B033E">
      <w:pPr>
        <w:jc w:val="center"/>
        <w:rPr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</w:t>
      </w:r>
      <w:r w:rsidR="00EA5404">
        <w:rPr>
          <w:rFonts w:eastAsia="Times New Roman"/>
          <w:b/>
          <w:bCs/>
          <w:sz w:val="32"/>
          <w:szCs w:val="32"/>
          <w:lang w:eastAsia="en-US"/>
        </w:rPr>
        <w:t>1</w:t>
      </w:r>
    </w:p>
    <w:p w:rsidR="004B033E" w:rsidRPr="006B29EA" w:rsidRDefault="004B033E" w:rsidP="004B033E">
      <w:pPr>
        <w:rPr>
          <w:b/>
          <w:sz w:val="20"/>
          <w:szCs w:val="20"/>
          <w:lang w:val="id-ID"/>
        </w:rPr>
      </w:pPr>
    </w:p>
    <w:tbl>
      <w:tblPr>
        <w:tblpPr w:leftFromText="180" w:rightFromText="180" w:vertAnchor="text" w:tblpY="1"/>
        <w:tblOverlap w:val="never"/>
        <w:tblW w:w="2943" w:type="pct"/>
        <w:tblInd w:w="1916" w:type="dxa"/>
        <w:tblLook w:val="0000"/>
      </w:tblPr>
      <w:tblGrid>
        <w:gridCol w:w="5467"/>
      </w:tblGrid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Disiapkan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241871" w:rsidRDefault="00EB58EB" w:rsidP="004B033E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Drs. Damai Darmadi, M.Si</w:t>
            </w:r>
          </w:p>
          <w:p w:rsidR="004B033E" w:rsidRPr="00241871" w:rsidRDefault="00241871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>Dekan</w:t>
            </w: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B033E" w:rsidRPr="00EA5404" w:rsidRDefault="00EA5404" w:rsidP="00EA5404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</w:rPr>
            </w:pPr>
            <w:r>
              <w:rPr>
                <w:rStyle w:val="Strong"/>
                <w:rFonts w:ascii="Verdana" w:hAnsi="Verdana"/>
                <w:u w:val="single"/>
              </w:rPr>
              <w:t>Ir.H.Ismail Bakrie, MP</w:t>
            </w:r>
          </w:p>
          <w:p w:rsidR="004B033E" w:rsidRPr="00A84FC2" w:rsidRDefault="004B033E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Ketua </w:t>
            </w:r>
            <w:r w:rsidR="00A84FC2">
              <w:rPr>
                <w:rStyle w:val="Strong"/>
                <w:rFonts w:ascii="Verdana" w:hAnsi="Verdana"/>
                <w:lang w:val="id-ID"/>
              </w:rPr>
              <w:t xml:space="preserve">LPM </w:t>
            </w: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 w:rsidRPr="000C7F19"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B033E" w:rsidRPr="00EA5404" w:rsidRDefault="00EA5404" w:rsidP="004B033E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</w:rPr>
            </w:pPr>
            <w:r>
              <w:rPr>
                <w:rStyle w:val="Strong"/>
                <w:rFonts w:ascii="Verdana" w:hAnsi="Verdana"/>
                <w:u w:val="single"/>
              </w:rPr>
              <w:t>Dr.</w:t>
            </w:r>
            <w:r w:rsidR="00A84FC2">
              <w:rPr>
                <w:rStyle w:val="Strong"/>
                <w:rFonts w:ascii="Verdana" w:hAnsi="Verdana"/>
                <w:u w:val="single"/>
                <w:lang w:val="id-ID"/>
              </w:rPr>
              <w:t xml:space="preserve"> </w:t>
            </w:r>
            <w:r>
              <w:rPr>
                <w:rStyle w:val="Strong"/>
                <w:rFonts w:ascii="Verdana" w:hAnsi="Verdana"/>
                <w:u w:val="single"/>
              </w:rPr>
              <w:t>Marjoni</w:t>
            </w:r>
            <w:r w:rsidR="00A84FC2">
              <w:rPr>
                <w:rStyle w:val="Strong"/>
                <w:rFonts w:ascii="Verdana" w:hAnsi="Verdana"/>
                <w:u w:val="single"/>
                <w:lang w:val="id-ID"/>
              </w:rPr>
              <w:t xml:space="preserve"> </w:t>
            </w:r>
            <w:r>
              <w:rPr>
                <w:rStyle w:val="Strong"/>
                <w:rFonts w:ascii="Verdana" w:hAnsi="Verdana"/>
                <w:u w:val="single"/>
              </w:rPr>
              <w:t>Rachman,</w:t>
            </w:r>
            <w:r w:rsidR="00A84FC2">
              <w:rPr>
                <w:rStyle w:val="Strong"/>
                <w:rFonts w:ascii="Verdana" w:hAnsi="Verdana"/>
                <w:u w:val="single"/>
                <w:lang w:val="id-ID"/>
              </w:rPr>
              <w:t xml:space="preserve"> </w:t>
            </w:r>
            <w:r>
              <w:rPr>
                <w:rStyle w:val="Strong"/>
                <w:rFonts w:ascii="Verdana" w:hAnsi="Verdana"/>
                <w:u w:val="single"/>
              </w:rPr>
              <w:t>M.Si</w:t>
            </w:r>
          </w:p>
          <w:p w:rsidR="004B033E" w:rsidRPr="00F763D1" w:rsidRDefault="00F763D1" w:rsidP="004B033E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Rektor</w:t>
            </w:r>
          </w:p>
          <w:p w:rsidR="004B033E" w:rsidRDefault="004B033E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</w:tbl>
    <w:p w:rsidR="004B6E49" w:rsidRPr="004B6E49" w:rsidRDefault="004B033E" w:rsidP="004B033E">
      <w:pPr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Pr="00D0241A">
        <w:rPr>
          <w:rFonts w:ascii="Arial" w:hAnsi="Arial" w:cs="Arial"/>
          <w:sz w:val="22"/>
          <w:szCs w:val="22"/>
        </w:rPr>
        <w:t>DokumenSistemMutuinimilik</w:t>
      </w:r>
      <w:r w:rsidR="00F763D1">
        <w:rPr>
          <w:rFonts w:ascii="Arial" w:hAnsi="Arial" w:cs="Arial"/>
          <w:b/>
          <w:color w:val="0000FF"/>
          <w:sz w:val="22"/>
          <w:szCs w:val="22"/>
          <w:lang w:val="id-ID"/>
        </w:rPr>
        <w:t>UNIVERSITAS 17 AGUSTUS 1945 SAMARINDA</w:t>
      </w:r>
      <w:r w:rsidRPr="00D0241A">
        <w:rPr>
          <w:rFonts w:ascii="Arial" w:hAnsi="Arial" w:cs="Arial"/>
          <w:sz w:val="22"/>
          <w:szCs w:val="22"/>
        </w:rPr>
        <w:t>dan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Pr="00D0241A">
        <w:rPr>
          <w:rFonts w:ascii="Arial" w:hAnsi="Arial" w:cs="Arial"/>
          <w:sz w:val="22"/>
          <w:szCs w:val="22"/>
        </w:rPr>
        <w:t>dengancaradanalasanapapunmembuatsalinantanpaseijin</w:t>
      </w:r>
      <w:r w:rsidRPr="00D0241A">
        <w:rPr>
          <w:rFonts w:ascii="Arial" w:hAnsi="Arial" w:cs="Arial"/>
          <w:sz w:val="22"/>
          <w:szCs w:val="22"/>
          <w:lang w:val="id-ID"/>
        </w:rPr>
        <w:t xml:space="preserve">Ketua </w:t>
      </w:r>
      <w:r w:rsidR="00E8411F">
        <w:rPr>
          <w:rFonts w:ascii="Arial" w:hAnsi="Arial" w:cs="Arial"/>
          <w:sz w:val="22"/>
          <w:szCs w:val="22"/>
        </w:rPr>
        <w:t>Lembaga</w:t>
      </w:r>
      <w:r>
        <w:rPr>
          <w:rFonts w:ascii="Arial" w:hAnsi="Arial" w:cs="Arial"/>
          <w:sz w:val="22"/>
          <w:szCs w:val="22"/>
          <w:lang w:val="id-ID"/>
        </w:rPr>
        <w:t xml:space="preserve"> Penjaminan Mutu</w:t>
      </w: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lastRenderedPageBreak/>
        <w:t xml:space="preserve">BAB I </w:t>
      </w: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t>PENDAHULUAN</w:t>
      </w:r>
    </w:p>
    <w:p w:rsidR="00B70BDB" w:rsidRPr="00E76718" w:rsidRDefault="00B70BDB" w:rsidP="00B70BDB">
      <w:pPr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Tujuan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B70BDB" w:rsidRDefault="00B70BDB" w:rsidP="00B70BDB">
      <w:pPr>
        <w:pStyle w:val="BodyTextIndent"/>
        <w:ind w:left="0" w:right="51"/>
        <w:jc w:val="both"/>
        <w:rPr>
          <w:lang w:val="id-ID"/>
        </w:rPr>
      </w:pPr>
      <w:r w:rsidRPr="00B70BDB">
        <w:t>Prosedur</w:t>
      </w:r>
      <w:r w:rsidR="004B033E">
        <w:rPr>
          <w:lang w:val="id-ID"/>
        </w:rPr>
        <w:t xml:space="preserve">Pengukuran </w:t>
      </w:r>
      <w:r w:rsidRPr="00B70BDB">
        <w:t>Kepuasan</w:t>
      </w:r>
      <w:r w:rsidR="00441B89">
        <w:t>PenggunaLulusan</w:t>
      </w:r>
      <w:r w:rsidRPr="00B70BDB">
        <w:t>bertujuanuntukmengukurtingkatkepuasan</w:t>
      </w:r>
      <w:r w:rsidR="00441B89">
        <w:t>penggunalulusan</w:t>
      </w:r>
      <w:r w:rsidR="00EA5404">
        <w:t>FakultasPsikologi</w:t>
      </w:r>
      <w:r w:rsidR="00F763D1">
        <w:t>Untag 1945 Samarinda</w:t>
      </w:r>
      <w:r w:rsidR="008D72DE">
        <w:rPr>
          <w:lang w:val="id-ID"/>
        </w:rPr>
        <w:t>.</w:t>
      </w:r>
    </w:p>
    <w:p w:rsidR="00B70BDB" w:rsidRPr="00E76718" w:rsidRDefault="00B70BDB" w:rsidP="00B70BDB">
      <w:pPr>
        <w:jc w:val="both"/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RuangLingkup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BodyTextIndent"/>
        <w:tabs>
          <w:tab w:val="left" w:pos="1134"/>
        </w:tabs>
        <w:ind w:left="0" w:right="51"/>
        <w:jc w:val="both"/>
        <w:rPr>
          <w:lang w:val="fr-FR"/>
        </w:rPr>
      </w:pPr>
      <w:r w:rsidRPr="00E76718">
        <w:rPr>
          <w:color w:val="000000"/>
          <w:lang w:val="fr-FR"/>
        </w:rPr>
        <w:t>Prosedurinimengaturseluruhaktivitas yang dilakukandalamrangkamengukurkepuasan</w:t>
      </w:r>
      <w:r w:rsidR="00441B89">
        <w:rPr>
          <w:color w:val="000000"/>
        </w:rPr>
        <w:t>penggunalulusan</w:t>
      </w:r>
      <w:r w:rsidRPr="00E76718">
        <w:rPr>
          <w:color w:val="000000"/>
          <w:lang w:val="fr-FR"/>
        </w:rPr>
        <w:t>mulai</w:t>
      </w:r>
      <w:r w:rsidRPr="00E76718">
        <w:rPr>
          <w:lang w:val="fr-FR"/>
        </w:rPr>
        <w:t xml:space="preserve"> dari pemberianku</w:t>
      </w:r>
      <w:r w:rsidRPr="00E76718">
        <w:rPr>
          <w:lang w:val="id-ID"/>
        </w:rPr>
        <w:t>e</w:t>
      </w:r>
      <w:r w:rsidRPr="00E76718">
        <w:rPr>
          <w:lang w:val="fr-FR"/>
        </w:rPr>
        <w:t>sioner dan penerimaankeluhanpe</w:t>
      </w:r>
      <w:r w:rsidR="00441B89">
        <w:rPr>
          <w:lang w:val="fr-FR"/>
        </w:rPr>
        <w:t>nggunalulusan,</w:t>
      </w:r>
      <w:r w:rsidRPr="00E76718">
        <w:rPr>
          <w:lang w:val="fr-FR"/>
        </w:rPr>
        <w:t>pengolahan dan analisis data yang diperolehsampaidenganpenentuantindaklanjut</w:t>
      </w:r>
    </w:p>
    <w:p w:rsidR="00B70BDB" w:rsidRPr="00E76718" w:rsidRDefault="00B70BDB" w:rsidP="00B70BDB">
      <w:pPr>
        <w:ind w:firstLine="720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Referensi</w:t>
      </w:r>
    </w:p>
    <w:p w:rsidR="00B70BDB" w:rsidRPr="00E76718" w:rsidRDefault="00B70BDB" w:rsidP="00B70BDB">
      <w:pPr>
        <w:pStyle w:val="ListParagraph"/>
        <w:numPr>
          <w:ilvl w:val="0"/>
          <w:numId w:val="2"/>
        </w:numPr>
        <w:ind w:left="360"/>
        <w:jc w:val="both"/>
        <w:rPr>
          <w:lang w:val="es-ES_tradnl"/>
        </w:rPr>
      </w:pPr>
      <w:r w:rsidRPr="00E76718">
        <w:rPr>
          <w:lang w:val="es-ES_tradnl"/>
        </w:rPr>
        <w:t>Manual Mutu</w:t>
      </w:r>
      <w:r w:rsidR="00F763D1">
        <w:t>Untag 1945 Samarinda</w:t>
      </w:r>
      <w:r w:rsidR="00F763D1">
        <w:rPr>
          <w:lang w:val="id-ID"/>
        </w:rPr>
        <w:t>.</w:t>
      </w:r>
    </w:p>
    <w:p w:rsidR="00B70BDB" w:rsidRPr="00E76718" w:rsidRDefault="00B70BDB" w:rsidP="00B70BDB">
      <w:pPr>
        <w:pStyle w:val="ListParagraph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Definisi.</w:t>
      </w:r>
    </w:p>
    <w:p w:rsidR="00B70BDB" w:rsidRDefault="00B70BDB" w:rsidP="00B70BDB">
      <w:pPr>
        <w:pStyle w:val="Default"/>
      </w:pPr>
    </w:p>
    <w:p w:rsidR="00B70BDB" w:rsidRDefault="004B033E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Pengukuran</w:t>
      </w:r>
      <w:r w:rsidR="00B70BDB" w:rsidRPr="00E76718">
        <w:rPr>
          <w:rFonts w:ascii="Times New Roman" w:hAnsi="Times New Roman" w:cs="Times New Roman"/>
        </w:rPr>
        <w:t xml:space="preserve"> kepuasan </w:t>
      </w:r>
      <w:r w:rsidR="00441B89">
        <w:rPr>
          <w:rFonts w:ascii="Times New Roman" w:hAnsi="Times New Roman" w:cs="Times New Roman"/>
          <w:lang w:val="en-US"/>
        </w:rPr>
        <w:t>penggunalulusan</w:t>
      </w:r>
      <w:r w:rsidR="00B70BDB" w:rsidRPr="00E76718">
        <w:rPr>
          <w:rFonts w:ascii="Times New Roman" w:hAnsi="Times New Roman" w:cs="Times New Roman"/>
        </w:rPr>
        <w:t xml:space="preserve"> adalah peninjauan secara tertulis untuk mengetahui besarnya kepuasan </w:t>
      </w:r>
      <w:r w:rsidR="00441B89">
        <w:rPr>
          <w:rFonts w:ascii="Times New Roman" w:hAnsi="Times New Roman" w:cs="Times New Roman"/>
          <w:lang w:val="en-US"/>
        </w:rPr>
        <w:t>penggunalulusan</w:t>
      </w:r>
      <w:r w:rsidR="007320D8">
        <w:rPr>
          <w:rFonts w:ascii="Times New Roman" w:hAnsi="Times New Roman" w:cs="Times New Roman"/>
        </w:rPr>
        <w:t xml:space="preserve"> terhadap alumni atau lulusan.</w:t>
      </w:r>
    </w:p>
    <w:p w:rsidR="00B70BDB" w:rsidRPr="007F1B70" w:rsidRDefault="00B70BDB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>Kuesioner adalah alat survei yang terdiri atas butir-butir pertanyaan dan ja</w:t>
      </w:r>
      <w:r w:rsidR="007320D8">
        <w:rPr>
          <w:rFonts w:ascii="Times New Roman" w:hAnsi="Times New Roman" w:cs="Times New Roman"/>
        </w:rPr>
        <w:t xml:space="preserve">waban tertulis mengenai layanan </w:t>
      </w:r>
    </w:p>
    <w:p w:rsidR="00B70BDB" w:rsidRPr="00E76718" w:rsidRDefault="00B70BDB" w:rsidP="00B70BDB">
      <w:pPr>
        <w:jc w:val="both"/>
        <w:rPr>
          <w:b/>
          <w:lang w:val="es-ES_tradnl"/>
        </w:rPr>
      </w:pPr>
      <w:bookmarkStart w:id="0" w:name="_GoBack"/>
      <w:bookmarkEnd w:id="0"/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PenanggungJawab</w:t>
      </w:r>
    </w:p>
    <w:p w:rsidR="00B70BDB" w:rsidRDefault="00B70BDB" w:rsidP="00B70BDB">
      <w:pPr>
        <w:pStyle w:val="Default"/>
        <w:ind w:left="450"/>
      </w:pPr>
    </w:p>
    <w:p w:rsidR="00B70BDB" w:rsidRPr="007F1B70" w:rsidRDefault="00B70BDB" w:rsidP="00831F66">
      <w:pPr>
        <w:pStyle w:val="Defaul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Penanggung jawab survei kepuasan </w:t>
      </w:r>
      <w:r w:rsidR="000A1034">
        <w:rPr>
          <w:rFonts w:ascii="Times New Roman" w:hAnsi="Times New Roman" w:cs="Times New Roman"/>
          <w:lang w:val="en-US"/>
        </w:rPr>
        <w:t>penggunalulusan</w:t>
      </w:r>
      <w:r w:rsidR="007320D8">
        <w:rPr>
          <w:rFonts w:ascii="Times New Roman" w:hAnsi="Times New Roman" w:cs="Times New Roman"/>
        </w:rPr>
        <w:t xml:space="preserve"> adalah Wakil Dekan III</w:t>
      </w:r>
    </w:p>
    <w:p w:rsidR="00B70BDB" w:rsidRDefault="00B70BDB" w:rsidP="00831F66">
      <w:pPr>
        <w:pStyle w:val="Defaul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Pelaksana teknis survei adalah </w:t>
      </w:r>
      <w:r w:rsidR="007320D8">
        <w:rPr>
          <w:rFonts w:ascii="Times New Roman" w:hAnsi="Times New Roman" w:cs="Times New Roman"/>
        </w:rPr>
        <w:t>Wakil Dekan III</w:t>
      </w:r>
    </w:p>
    <w:p w:rsidR="00B70BDB" w:rsidRDefault="00B70BDB" w:rsidP="00831F66">
      <w:pPr>
        <w:pStyle w:val="Defaul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Survei kepuasan </w:t>
      </w:r>
      <w:r w:rsidR="005F7FBA">
        <w:rPr>
          <w:rFonts w:ascii="Times New Roman" w:hAnsi="Times New Roman" w:cs="Times New Roman"/>
          <w:lang w:val="en-US"/>
        </w:rPr>
        <w:t xml:space="preserve">alumni </w:t>
      </w:r>
      <w:r w:rsidRPr="007F1B70">
        <w:rPr>
          <w:rFonts w:ascii="Times New Roman" w:hAnsi="Times New Roman" w:cs="Times New Roman"/>
        </w:rPr>
        <w:t xml:space="preserve">menggunakan alat survei berupa kuesioner. </w:t>
      </w:r>
    </w:p>
    <w:p w:rsidR="00B70BDB" w:rsidRPr="007F1B70" w:rsidRDefault="00B70BDB" w:rsidP="00831F66">
      <w:pPr>
        <w:pStyle w:val="Defaul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Isi kuesioner meliputi : </w:t>
      </w:r>
    </w:p>
    <w:p w:rsidR="00B70BDB" w:rsidRPr="00831F66" w:rsidRDefault="00B70BDB" w:rsidP="00831F6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31F66">
        <w:rPr>
          <w:rFonts w:ascii="Times New Roman" w:hAnsi="Times New Roman" w:cs="Times New Roman"/>
          <w:color w:val="auto"/>
        </w:rPr>
        <w:t xml:space="preserve">Bidang </w:t>
      </w:r>
      <w:r w:rsidRPr="00831F66">
        <w:rPr>
          <w:rFonts w:ascii="Times New Roman" w:hAnsi="Times New Roman" w:cs="Times New Roman"/>
          <w:b/>
          <w:bCs/>
          <w:color w:val="auto"/>
        </w:rPr>
        <w:t xml:space="preserve">Administrasi Akademik </w:t>
      </w:r>
      <w:r w:rsidRPr="00831F66">
        <w:rPr>
          <w:rFonts w:ascii="Times New Roman" w:hAnsi="Times New Roman" w:cs="Times New Roman"/>
          <w:color w:val="auto"/>
        </w:rPr>
        <w:t xml:space="preserve">&amp; Kemahasiswaan yang berkaitan dengan pelayanan </w:t>
      </w:r>
      <w:r w:rsidRPr="00831F66">
        <w:rPr>
          <w:rFonts w:ascii="Times New Roman" w:hAnsi="Times New Roman" w:cs="Times New Roman"/>
          <w:b/>
          <w:bCs/>
          <w:color w:val="auto"/>
        </w:rPr>
        <w:t xml:space="preserve">administrasi akademik </w:t>
      </w:r>
      <w:r w:rsidRPr="00831F66">
        <w:rPr>
          <w:rFonts w:ascii="Times New Roman" w:hAnsi="Times New Roman" w:cs="Times New Roman"/>
          <w:color w:val="auto"/>
        </w:rPr>
        <w:t xml:space="preserve">dan kegiatan kemahasiswaan </w:t>
      </w:r>
    </w:p>
    <w:p w:rsidR="00B70BDB" w:rsidRPr="00831F66" w:rsidRDefault="00B70BDB" w:rsidP="00831F6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31F66">
        <w:rPr>
          <w:rFonts w:ascii="Times New Roman" w:hAnsi="Times New Roman" w:cs="Times New Roman"/>
          <w:color w:val="auto"/>
        </w:rPr>
        <w:t xml:space="preserve"> Bidang Aset, Fasilitas, Teknologi, Informasi, dan Komunikasi yang berkaitan dengan masalah administratif dan penyediaan fasilitas.</w:t>
      </w:r>
    </w:p>
    <w:p w:rsidR="00B70BDB" w:rsidRPr="00831F66" w:rsidRDefault="00B70BDB" w:rsidP="00831F6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31F66">
        <w:rPr>
          <w:rFonts w:ascii="Times New Roman" w:hAnsi="Times New Roman" w:cs="Times New Roman"/>
          <w:color w:val="auto"/>
        </w:rPr>
        <w:t xml:space="preserve">Survei kepuasan dilakukan 1 kali setiap semester yaitu pada saat menjelang atau saat pelaksanaan Ujian Akhir Semester (UAS) dan hasilnya dibahas dalam rapat tinjauan manajemen. </w:t>
      </w:r>
    </w:p>
    <w:p w:rsidR="00B70BDB" w:rsidRPr="00D205E6" w:rsidRDefault="00B70BDB" w:rsidP="00831F6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205E6">
        <w:rPr>
          <w:rFonts w:ascii="Times New Roman" w:hAnsi="Times New Roman" w:cs="Times New Roman"/>
        </w:rPr>
        <w:lastRenderedPageBreak/>
        <w:t xml:space="preserve">Satu </w:t>
      </w:r>
      <w:r w:rsidR="000A1034">
        <w:rPr>
          <w:rFonts w:ascii="Times New Roman" w:hAnsi="Times New Roman" w:cs="Times New Roman"/>
          <w:lang w:val="en-US"/>
        </w:rPr>
        <w:t>penggunalulusan</w:t>
      </w:r>
      <w:r w:rsidRPr="00D205E6">
        <w:rPr>
          <w:rFonts w:ascii="Times New Roman" w:hAnsi="Times New Roman" w:cs="Times New Roman"/>
        </w:rPr>
        <w:t xml:space="preserve"> tidak boleh mengisi lebih dari satu lembar kuesioner yang sama. </w:t>
      </w:r>
    </w:p>
    <w:p w:rsidR="00B70BDB" w:rsidRPr="007F1B70" w:rsidRDefault="00B70BDB" w:rsidP="00831F66">
      <w:pPr>
        <w:pStyle w:val="Default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Kategori/Skala Penilaian: </w:t>
      </w:r>
    </w:p>
    <w:p w:rsidR="00B70BDB" w:rsidRDefault="00B70BDB" w:rsidP="00831F66">
      <w:pPr>
        <w:pStyle w:val="Default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5 untuk jawaban A dengan kategori Sangat Baik/Sangat Memuaskan; </w:t>
      </w:r>
    </w:p>
    <w:p w:rsidR="00B70BDB" w:rsidRDefault="00B70BDB" w:rsidP="00831F66">
      <w:pPr>
        <w:pStyle w:val="Default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4 untuk jawaban B dengan kategori Baik/Memuaskan; </w:t>
      </w:r>
    </w:p>
    <w:p w:rsidR="00B70BDB" w:rsidRDefault="00B70BDB" w:rsidP="00831F66">
      <w:pPr>
        <w:pStyle w:val="Default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3 untuk jawaban C dengan kategori Cukup Baik/Cukup Memuaskan; </w:t>
      </w:r>
    </w:p>
    <w:p w:rsidR="00B70BDB" w:rsidRDefault="00B70BDB" w:rsidP="00831F66">
      <w:pPr>
        <w:pStyle w:val="Default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2 untuk jawaban D dengan kategori Tidak Baik/Tidak Memuaskan; </w:t>
      </w:r>
    </w:p>
    <w:p w:rsidR="00B70BDB" w:rsidRPr="007F1B70" w:rsidRDefault="00B70BDB" w:rsidP="00831F66">
      <w:pPr>
        <w:pStyle w:val="Default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 w:rsidRPr="007F1B70">
        <w:rPr>
          <w:rFonts w:ascii="Times New Roman" w:hAnsi="Times New Roman" w:cs="Times New Roman"/>
        </w:rPr>
        <w:t xml:space="preserve">lai 1 untuk jawaban E dengan kategori Sangat Tidak Baik/Sangat Tidak Memuaskan. </w:t>
      </w:r>
    </w:p>
    <w:p w:rsidR="00B70BDB" w:rsidRPr="007F1B70" w:rsidRDefault="00B70BDB" w:rsidP="00831F66">
      <w:pPr>
        <w:pStyle w:val="Defaul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Tingkat kepuasan hasil survei minimal </w:t>
      </w:r>
      <w:r w:rsidRPr="007F1B70">
        <w:rPr>
          <w:rFonts w:ascii="Times New Roman" w:hAnsi="Times New Roman" w:cs="Times New Roman"/>
          <w:b/>
          <w:bCs/>
        </w:rPr>
        <w:t xml:space="preserve">3,00. </w:t>
      </w:r>
      <w:r w:rsidRPr="007F1B70">
        <w:rPr>
          <w:rFonts w:ascii="Times New Roman" w:hAnsi="Times New Roman" w:cs="Times New Roman"/>
        </w:rPr>
        <w:t xml:space="preserve">Apabila hasil survei di bawah tingkat kepuasan minimal, akan ditindaklanjuti dengan prosedur Tindakan Perbaikan dan Pencegahan. </w:t>
      </w:r>
    </w:p>
    <w:p w:rsidR="00B70BDB" w:rsidRPr="00D205E6" w:rsidRDefault="00B70BDB" w:rsidP="00B70BDB">
      <w:pPr>
        <w:tabs>
          <w:tab w:val="num" w:pos="1683"/>
          <w:tab w:val="num" w:pos="1710"/>
        </w:tabs>
        <w:suppressAutoHyphens w:val="0"/>
        <w:rPr>
          <w:lang w:val="id-ID"/>
        </w:rPr>
      </w:pPr>
    </w:p>
    <w:p w:rsidR="00B70BDB" w:rsidRPr="004B033E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7F1B70">
        <w:rPr>
          <w:b/>
          <w:lang w:val="es-ES_tradnl"/>
        </w:rPr>
        <w:t>KetentuanUmum</w:t>
      </w:r>
    </w:p>
    <w:p w:rsidR="004B033E" w:rsidRPr="007F1B70" w:rsidRDefault="004B033E" w:rsidP="004B033E">
      <w:pPr>
        <w:pStyle w:val="ListParagraph"/>
        <w:jc w:val="both"/>
        <w:rPr>
          <w:b/>
          <w:lang w:val="es-ES_tradnl"/>
        </w:rPr>
      </w:pPr>
    </w:p>
    <w:p w:rsidR="00B70BDB" w:rsidRPr="007F1B70" w:rsidRDefault="00B70BDB" w:rsidP="00831F66">
      <w:pPr>
        <w:pStyle w:val="ListParagraph"/>
        <w:numPr>
          <w:ilvl w:val="1"/>
          <w:numId w:val="4"/>
        </w:numPr>
        <w:tabs>
          <w:tab w:val="num" w:pos="1440"/>
        </w:tabs>
        <w:ind w:left="360" w:hanging="360"/>
        <w:jc w:val="both"/>
        <w:rPr>
          <w:lang w:val="es-ES"/>
        </w:rPr>
      </w:pPr>
      <w:r w:rsidRPr="007F1B70">
        <w:rPr>
          <w:lang w:val="es-ES"/>
        </w:rPr>
        <w:t>Pengukurankepuasanpelangganeksternal (</w:t>
      </w:r>
      <w:r w:rsidR="000A1034">
        <w:rPr>
          <w:lang w:val="es-ES"/>
        </w:rPr>
        <w:t>penggunalulusan</w:t>
      </w:r>
      <w:r w:rsidRPr="007F1B70">
        <w:rPr>
          <w:lang w:val="es-ES"/>
        </w:rPr>
        <w:t>) dilakukan 1 (satu) kalidalamtiapsemester.</w:t>
      </w:r>
    </w:p>
    <w:p w:rsidR="00B70BDB" w:rsidRPr="00D205E6" w:rsidRDefault="00B70BDB" w:rsidP="00B70BDB">
      <w:pPr>
        <w:pStyle w:val="Header"/>
        <w:tabs>
          <w:tab w:val="clear" w:pos="4320"/>
          <w:tab w:val="clear" w:pos="8640"/>
        </w:tabs>
        <w:suppressAutoHyphens w:val="0"/>
        <w:jc w:val="both"/>
        <w:rPr>
          <w:lang w:val="id-ID"/>
        </w:rPr>
      </w:pPr>
    </w:p>
    <w:p w:rsidR="00B70BDB" w:rsidRDefault="00B70BDB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6F1ABC" w:rsidRDefault="006F1ABC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ED7650" w:rsidRPr="004B033E" w:rsidRDefault="00ED7650" w:rsidP="00ED7650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ED7650" w:rsidRPr="006844F5" w:rsidRDefault="00ED7650" w:rsidP="00ED7650">
      <w:pPr>
        <w:jc w:val="center"/>
        <w:rPr>
          <w:b/>
          <w:sz w:val="28"/>
          <w:szCs w:val="28"/>
        </w:rPr>
      </w:pPr>
      <w:r w:rsidRPr="006844F5">
        <w:rPr>
          <w:b/>
          <w:sz w:val="28"/>
          <w:szCs w:val="28"/>
          <w:lang w:val="es-ES_tradnl"/>
        </w:rPr>
        <w:t>BAB II</w:t>
      </w:r>
    </w:p>
    <w:p w:rsidR="00ED7650" w:rsidRDefault="00ED7650" w:rsidP="00ED765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PROSEDUR PENGUKURAN </w:t>
      </w:r>
    </w:p>
    <w:p w:rsidR="00ED7650" w:rsidRPr="005F7FBA" w:rsidRDefault="00ED7650" w:rsidP="00ED765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KEPUASAN </w:t>
      </w:r>
      <w:r>
        <w:rPr>
          <w:rFonts w:ascii="Times New Roman" w:hAnsi="Times New Roman" w:cs="Times New Roman"/>
          <w:sz w:val="28"/>
          <w:szCs w:val="28"/>
        </w:rPr>
        <w:t>ALUMNI</w:t>
      </w:r>
    </w:p>
    <w:p w:rsidR="00ED7650" w:rsidRPr="007F1B70" w:rsidRDefault="00ED7650" w:rsidP="00ED7650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ED7650" w:rsidRPr="007F1B70" w:rsidRDefault="00ED7650" w:rsidP="00ED7650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ED7650" w:rsidRDefault="00ED7650" w:rsidP="00ED7650">
      <w:pPr>
        <w:rPr>
          <w:lang w:val="id-ID"/>
        </w:rPr>
      </w:pPr>
    </w:p>
    <w:p w:rsidR="00ED7650" w:rsidRPr="00EA7122" w:rsidRDefault="00ED7650" w:rsidP="00ED7650">
      <w:pPr>
        <w:rPr>
          <w:lang w:val="id-ID"/>
        </w:rPr>
      </w:pPr>
    </w:p>
    <w:p w:rsidR="00ED7650" w:rsidRPr="007F1B70" w:rsidRDefault="00ED7650" w:rsidP="00ED7650">
      <w:pPr>
        <w:pStyle w:val="ListParagraph"/>
        <w:numPr>
          <w:ilvl w:val="1"/>
          <w:numId w:val="3"/>
        </w:numPr>
        <w:rPr>
          <w:b/>
          <w:lang w:val="es-ES_tradnl"/>
        </w:rPr>
      </w:pPr>
      <w:r w:rsidRPr="007F1B70">
        <w:rPr>
          <w:b/>
          <w:lang w:val="es-ES_tradnl"/>
        </w:rPr>
        <w:t xml:space="preserve">Alur Proses Pengukuran Kepuasan </w:t>
      </w:r>
      <w:r>
        <w:rPr>
          <w:b/>
        </w:rPr>
        <w:t>Alumni</w:t>
      </w:r>
    </w:p>
    <w:p w:rsidR="00ED7650" w:rsidRPr="007F1B70" w:rsidRDefault="00ED7650" w:rsidP="00ED7650">
      <w:pPr>
        <w:pStyle w:val="ListParagraph"/>
        <w:ind w:left="792"/>
        <w:rPr>
          <w:lang w:val="es-ES_tradn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193"/>
        <w:gridCol w:w="239"/>
        <w:gridCol w:w="6711"/>
      </w:tblGrid>
      <w:tr w:rsidR="00ED7650" w:rsidRPr="007F1B70" w:rsidTr="001914A0">
        <w:trPr>
          <w:cantSplit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D7650" w:rsidRPr="005F7FBA" w:rsidRDefault="00ED7650" w:rsidP="001914A0">
            <w:pPr>
              <w:snapToGrid w:val="0"/>
              <w:jc w:val="center"/>
            </w:pPr>
            <w:r w:rsidRPr="00EA7122">
              <w:rPr>
                <w:lang w:val="sv-SE"/>
              </w:rPr>
              <w:t xml:space="preserve">Persiapan Kuesioner Kepuasan </w:t>
            </w:r>
            <w:r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sv-SE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Sesuai jadwal/</w:t>
            </w:r>
            <w:r w:rsidRPr="00EA7122">
              <w:rPr>
                <w:noProof/>
                <w:lang w:val="de-DE"/>
              </w:rPr>
              <w:t xml:space="preserve">periode pengukuran kepuasan </w:t>
            </w:r>
            <w:r>
              <w:rPr>
                <w:noProof/>
              </w:rPr>
              <w:t>alumni</w:t>
            </w:r>
            <w:r w:rsidRPr="00EA7122">
              <w:rPr>
                <w:noProof/>
                <w:lang w:val="de-DE"/>
              </w:rPr>
              <w:t xml:space="preserve">, Sekretariat </w:t>
            </w:r>
            <w:r>
              <w:rPr>
                <w:noProof/>
                <w:lang w:val="id-ID"/>
              </w:rPr>
              <w:t>UPMF</w:t>
            </w:r>
            <w:r w:rsidRPr="00EA7122">
              <w:rPr>
                <w:noProof/>
                <w:lang w:val="de-DE"/>
              </w:rPr>
              <w:t xml:space="preserve"> mempersiapkan kuisioner kepuasan </w:t>
            </w:r>
            <w:r>
              <w:rPr>
                <w:noProof/>
              </w:rPr>
              <w:t>Alumni</w:t>
            </w:r>
          </w:p>
        </w:tc>
      </w:tr>
      <w:tr w:rsidR="00ED7650" w:rsidRPr="007F1B70" w:rsidTr="001914A0">
        <w:trPr>
          <w:cantSplit/>
        </w:trPr>
        <w:tc>
          <w:tcPr>
            <w:tcW w:w="2193" w:type="dxa"/>
            <w:tcBorders>
              <w:bottom w:val="single" w:sz="8" w:space="0" w:color="000000"/>
            </w:tcBorders>
            <w:vAlign w:val="center"/>
          </w:tcPr>
          <w:p w:rsidR="00ED7650" w:rsidRPr="00EA7122" w:rsidRDefault="00ED7650" w:rsidP="001914A0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</w:tcPr>
          <w:p w:rsidR="00ED7650" w:rsidRPr="00EA7122" w:rsidRDefault="00ED7650" w:rsidP="001914A0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1914A0">
            <w:pPr>
              <w:snapToGrid w:val="0"/>
              <w:jc w:val="center"/>
              <w:rPr>
                <w:lang w:val="es-ES_tradnl"/>
              </w:rPr>
            </w:pPr>
          </w:p>
        </w:tc>
      </w:tr>
      <w:tr w:rsidR="00ED7650" w:rsidRPr="007F1B70" w:rsidTr="001914A0">
        <w:trPr>
          <w:cantSplit/>
          <w:trHeight w:val="826"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D7650" w:rsidRPr="005F7FBA" w:rsidRDefault="00ED7650" w:rsidP="001914A0">
            <w:pPr>
              <w:jc w:val="center"/>
            </w:pPr>
            <w:r w:rsidRPr="00EA7122">
              <w:rPr>
                <w:bCs/>
                <w:lang w:val="id-ID"/>
              </w:rPr>
              <w:t>Penetapan Samp</w:t>
            </w:r>
            <w:r>
              <w:rPr>
                <w:bCs/>
              </w:rPr>
              <w:t>el</w:t>
            </w:r>
            <w:r w:rsidRPr="00EA7122">
              <w:rPr>
                <w:bCs/>
                <w:lang w:val="id-ID"/>
              </w:rPr>
              <w:t xml:space="preserve"> Pelanggan </w:t>
            </w:r>
            <w:r>
              <w:rPr>
                <w:bCs/>
              </w:rPr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Sekertariat </w:t>
            </w:r>
            <w:r>
              <w:rPr>
                <w:noProof/>
                <w:lang w:val="id-ID"/>
              </w:rPr>
              <w:t>UPMF</w:t>
            </w:r>
            <w:r w:rsidRPr="00EA7122">
              <w:rPr>
                <w:noProof/>
                <w:lang w:val="id-ID"/>
              </w:rPr>
              <w:t xml:space="preserve"> menentukan dan menetapkan Samp</w:t>
            </w:r>
            <w:r>
              <w:rPr>
                <w:noProof/>
              </w:rPr>
              <w:t>e</w:t>
            </w:r>
            <w:r w:rsidRPr="00EA7122">
              <w:rPr>
                <w:noProof/>
                <w:lang w:val="id-ID"/>
              </w:rPr>
              <w:t xml:space="preserve">l </w:t>
            </w:r>
            <w:r>
              <w:rPr>
                <w:noProof/>
              </w:rPr>
              <w:t>Alumni</w:t>
            </w:r>
          </w:p>
        </w:tc>
      </w:tr>
      <w:tr w:rsidR="00ED7650" w:rsidRPr="007F1B70" w:rsidTr="001914A0">
        <w:trPr>
          <w:cantSplit/>
          <w:trHeight w:val="251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1914A0">
            <w:pPr>
              <w:snapToGrid w:val="0"/>
              <w:jc w:val="both"/>
              <w:rPr>
                <w:lang w:val="es-ES_tradnl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</w:pPr>
            <w:r w:rsidRPr="00EA7122">
              <w:rPr>
                <w:bCs/>
              </w:rPr>
              <w:t>Penyebaran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>
              <w:rPr>
                <w:noProof/>
                <w:lang w:val="id-ID"/>
              </w:rPr>
              <w:t>UPMF</w:t>
            </w:r>
            <w:r w:rsidRPr="00EA7122">
              <w:rPr>
                <w:noProof/>
                <w:lang w:val="sv-SE"/>
              </w:rPr>
              <w:t xml:space="preserve"> menyebarkan kuesioner pengukuran kepuasan </w:t>
            </w:r>
            <w:r>
              <w:rPr>
                <w:noProof/>
              </w:rPr>
              <w:t>Alumni</w:t>
            </w:r>
          </w:p>
        </w:tc>
      </w:tr>
      <w:tr w:rsidR="00ED7650" w:rsidRPr="007F1B70" w:rsidTr="001914A0">
        <w:trPr>
          <w:cantSplit/>
          <w:trHeight w:val="111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Pengisian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9C68F4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>
              <w:rPr>
                <w:noProof/>
                <w:lang w:val="id-ID"/>
              </w:rPr>
              <w:t>Pengguna Lulusan</w:t>
            </w:r>
            <w:r w:rsidR="00ED7650" w:rsidRPr="00EA7122">
              <w:rPr>
                <w:noProof/>
                <w:lang w:val="sv-SE"/>
              </w:rPr>
              <w:t xml:space="preserve"> mengisi ku</w:t>
            </w:r>
            <w:r w:rsidR="00ED7650" w:rsidRPr="00EA7122">
              <w:rPr>
                <w:noProof/>
                <w:lang w:val="id-ID"/>
              </w:rPr>
              <w:t>e</w:t>
            </w:r>
            <w:r w:rsidR="00ED7650" w:rsidRPr="00EA7122">
              <w:rPr>
                <w:noProof/>
                <w:lang w:val="sv-SE"/>
              </w:rPr>
              <w:t>sioner dan men</w:t>
            </w:r>
            <w:r w:rsidR="00ED7650">
              <w:rPr>
                <w:noProof/>
                <w:lang w:val="sv-SE"/>
              </w:rPr>
              <w:t xml:space="preserve">yerahkan kembali ke Sekretariat </w:t>
            </w:r>
            <w:r w:rsidR="00ED7650">
              <w:rPr>
                <w:noProof/>
                <w:lang w:val="id-ID"/>
              </w:rPr>
              <w:t>UPMF</w:t>
            </w:r>
          </w:p>
        </w:tc>
      </w:tr>
      <w:tr w:rsidR="00ED7650" w:rsidRPr="007F1B70" w:rsidTr="001914A0">
        <w:trPr>
          <w:cantSplit/>
          <w:trHeight w:val="16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724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Data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>Sekretariat</w:t>
            </w:r>
            <w:r>
              <w:rPr>
                <w:noProof/>
                <w:lang w:val="id-ID"/>
              </w:rPr>
              <w:t xml:space="preserve"> UPMF</w:t>
            </w:r>
            <w:r w:rsidRPr="00EA7122">
              <w:rPr>
                <w:noProof/>
                <w:lang w:val="sv-SE"/>
              </w:rPr>
              <w:t xml:space="preserve"> mengolah data kuisioner kepuasan </w:t>
            </w:r>
            <w:r>
              <w:rPr>
                <w:noProof/>
              </w:rPr>
              <w:t>alumni</w:t>
            </w:r>
            <w:r w:rsidRPr="00EA7122">
              <w:rPr>
                <w:noProof/>
                <w:lang w:val="sv-SE"/>
              </w:rPr>
              <w:t xml:space="preserve"> yang telah terisi </w:t>
            </w:r>
          </w:p>
          <w:p w:rsidR="00ED7650" w:rsidRPr="00EA7122" w:rsidRDefault="00ED7650" w:rsidP="001914A0">
            <w:pPr>
              <w:tabs>
                <w:tab w:val="left" w:pos="1276"/>
              </w:tabs>
              <w:ind w:left="-129"/>
              <w:jc w:val="both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264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Penyajian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D11947">
              <w:rPr>
                <w:noProof/>
                <w:lang w:val="id-ID"/>
              </w:rPr>
              <w:t>UPMF</w:t>
            </w:r>
            <w:r w:rsidRPr="00EA7122">
              <w:rPr>
                <w:noProof/>
                <w:lang w:val="sv-SE"/>
              </w:rPr>
              <w:t xml:space="preserve"> menyajikan data hasil pengolahan kuisioner kepuasan </w:t>
            </w:r>
            <w:r>
              <w:rPr>
                <w:noProof/>
              </w:rPr>
              <w:t>Alumni</w:t>
            </w:r>
            <w:r w:rsidRPr="00EA7122">
              <w:rPr>
                <w:noProof/>
                <w:lang w:val="sv-SE"/>
              </w:rPr>
              <w:t xml:space="preserve"> kepada </w:t>
            </w:r>
            <w:r w:rsidRPr="00EA7122">
              <w:rPr>
                <w:noProof/>
                <w:lang w:val="id-ID"/>
              </w:rPr>
              <w:t xml:space="preserve">Wakil </w:t>
            </w:r>
            <w:r w:rsidR="009C68F4">
              <w:rPr>
                <w:noProof/>
                <w:lang w:val="id-ID"/>
              </w:rPr>
              <w:t>Dekan III</w:t>
            </w:r>
          </w:p>
        </w:tc>
      </w:tr>
      <w:tr w:rsidR="00ED7650" w:rsidRPr="007F1B70" w:rsidTr="001914A0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Verifikasi Tindakan 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9C68F4">
              <w:rPr>
                <w:noProof/>
                <w:lang w:val="id-ID"/>
              </w:rPr>
              <w:t>UPMF</w:t>
            </w:r>
            <w:r w:rsidRPr="00EA7122">
              <w:rPr>
                <w:noProof/>
                <w:lang w:val="sv-SE"/>
              </w:rPr>
              <w:t xml:space="preserve"> mengarsipkan kuisioner kepuasan </w:t>
            </w:r>
            <w:r>
              <w:rPr>
                <w:noProof/>
                <w:lang w:val="sv-SE"/>
              </w:rPr>
              <w:t>alumni</w:t>
            </w:r>
            <w:r w:rsidRPr="00EA7122">
              <w:rPr>
                <w:noProof/>
                <w:lang w:val="sv-SE"/>
              </w:rPr>
              <w:t xml:space="preserve"> dan data hasil olahannya</w:t>
            </w:r>
          </w:p>
        </w:tc>
      </w:tr>
      <w:tr w:rsidR="00ED7650" w:rsidRPr="007F1B70" w:rsidTr="001914A0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lastRenderedPageBreak/>
              <w:t xml:space="preserve">Tindak Lanjut Kuesioner Kepuasan </w:t>
            </w:r>
            <w:r>
              <w:rPr>
                <w:bCs/>
              </w:rPr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ED7650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Ketua </w:t>
            </w:r>
            <w:r w:rsidR="009C68F4">
              <w:rPr>
                <w:noProof/>
                <w:lang w:val="id-ID"/>
              </w:rPr>
              <w:t>U</w:t>
            </w:r>
            <w:r>
              <w:rPr>
                <w:noProof/>
                <w:lang w:val="id-ID"/>
              </w:rPr>
              <w:t>P</w:t>
            </w:r>
            <w:r w:rsidR="009C68F4">
              <w:rPr>
                <w:noProof/>
                <w:lang w:val="id-ID"/>
              </w:rPr>
              <w:t>MF</w:t>
            </w:r>
            <w:r w:rsidRPr="00EA7122">
              <w:rPr>
                <w:noProof/>
                <w:lang w:val="sv-SE"/>
              </w:rPr>
              <w:t xml:space="preserve"> menyerahkan data hasil pengolahan kuisioner pada pihak-pihak terkait untuk ditindak lanjuti melalui pengisian formulir </w:t>
            </w:r>
            <w:r w:rsidRPr="00EA7122">
              <w:rPr>
                <w:lang w:val="sv-SE"/>
              </w:rPr>
              <w:t xml:space="preserve">Permintaan Tindakan Perbaikan &amp;  Pencegahan  </w:t>
            </w:r>
          </w:p>
        </w:tc>
      </w:tr>
      <w:tr w:rsidR="00ED7650" w:rsidRPr="007F1B70" w:rsidTr="001914A0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ED7650" w:rsidRPr="00EA7122" w:rsidRDefault="00ED7650" w:rsidP="001914A0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ED7650" w:rsidRPr="007F1B70" w:rsidTr="001914A0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D7650" w:rsidRPr="00EA7122" w:rsidRDefault="00ED7650" w:rsidP="001914A0">
            <w:pPr>
              <w:jc w:val="center"/>
              <w:rPr>
                <w:bCs/>
              </w:rPr>
            </w:pPr>
            <w:r w:rsidRPr="00EA7122">
              <w:rPr>
                <w:bCs/>
              </w:rPr>
              <w:t>Tindakan Perbaikan sesuai dengan Prosedur Tindakan Pencegahan dan 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ED7650" w:rsidRPr="00EA7122" w:rsidRDefault="00ED7650" w:rsidP="001914A0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ED7650" w:rsidRPr="00EA7122" w:rsidRDefault="00D11947" w:rsidP="00ED7650">
            <w:pPr>
              <w:pStyle w:val="ListParagraph"/>
              <w:numPr>
                <w:ilvl w:val="0"/>
                <w:numId w:val="11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>
              <w:rPr>
                <w:noProof/>
                <w:lang w:val="id-ID"/>
              </w:rPr>
              <w:t>Ketua UPMF</w:t>
            </w:r>
            <w:r w:rsidR="00ED7650" w:rsidRPr="00EA7122">
              <w:rPr>
                <w:noProof/>
                <w:lang w:val="sv-SE"/>
              </w:rPr>
              <w:t xml:space="preserve"> memantau tindak lanjut yang dilakukan pihak terkait sesuai Prosedur Mutu Permintaan Tindakan Pencegahan dan perbaikan.</w:t>
            </w:r>
          </w:p>
        </w:tc>
      </w:tr>
    </w:tbl>
    <w:p w:rsidR="00ED7650" w:rsidRPr="007F1B70" w:rsidRDefault="00ED7650" w:rsidP="00ED7650">
      <w:pPr>
        <w:pStyle w:val="Header"/>
        <w:tabs>
          <w:tab w:val="clear" w:pos="4320"/>
          <w:tab w:val="clear" w:pos="8640"/>
        </w:tabs>
        <w:rPr>
          <w:lang w:val="id-ID"/>
        </w:rPr>
      </w:pPr>
    </w:p>
    <w:p w:rsidR="00ED7650" w:rsidRPr="007F1B70" w:rsidRDefault="00ED7650" w:rsidP="00ED7650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b/>
          <w:lang w:val="es-ES_tradnl"/>
        </w:rPr>
      </w:pPr>
      <w:r w:rsidRPr="007F1B70">
        <w:rPr>
          <w:b/>
          <w:lang w:val="es-ES_tradnl"/>
        </w:rPr>
        <w:t>Dokumen Terkait</w:t>
      </w:r>
    </w:p>
    <w:p w:rsidR="00ED7650" w:rsidRPr="007F1B70" w:rsidRDefault="00ED7650" w:rsidP="00ED7650">
      <w:pPr>
        <w:pStyle w:val="Header"/>
        <w:tabs>
          <w:tab w:val="clear" w:pos="4320"/>
          <w:tab w:val="clear" w:pos="8640"/>
        </w:tabs>
        <w:ind w:left="792"/>
        <w:rPr>
          <w:lang w:val="es-ES_tradnl"/>
        </w:rPr>
      </w:pPr>
    </w:p>
    <w:p w:rsidR="00ED7650" w:rsidRPr="007F1B70" w:rsidRDefault="00ED7650" w:rsidP="00ED7650">
      <w:pPr>
        <w:pStyle w:val="ListParagraph"/>
        <w:numPr>
          <w:ilvl w:val="1"/>
          <w:numId w:val="5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id-ID"/>
        </w:rPr>
        <w:t>Diagram Alir</w:t>
      </w:r>
    </w:p>
    <w:p w:rsidR="00ED7650" w:rsidRPr="007F1B70" w:rsidRDefault="00ED7650" w:rsidP="00ED7650">
      <w:pPr>
        <w:pStyle w:val="ListParagraph"/>
        <w:numPr>
          <w:ilvl w:val="1"/>
          <w:numId w:val="5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de-DE"/>
        </w:rPr>
        <w:t xml:space="preserve">Kuesioner </w:t>
      </w:r>
      <w:r>
        <w:rPr>
          <w:lang w:val="de-DE"/>
        </w:rPr>
        <w:t xml:space="preserve">Kepuasan </w:t>
      </w:r>
      <w:r>
        <w:t>Alumni</w:t>
      </w:r>
      <w:r w:rsidRPr="007F1B70">
        <w:rPr>
          <w:lang w:val="de-DE"/>
        </w:rPr>
        <w:t xml:space="preserve">. </w:t>
      </w:r>
    </w:p>
    <w:p w:rsidR="00ED7650" w:rsidRPr="00E76718" w:rsidRDefault="00ED7650" w:rsidP="00ED7650">
      <w:pPr>
        <w:pStyle w:val="ListParagraph"/>
        <w:numPr>
          <w:ilvl w:val="1"/>
          <w:numId w:val="5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fi-FI"/>
        </w:rPr>
        <w:t>Permintaan Tindakan Perbaikan &amp;  Pencegahan</w:t>
      </w:r>
    </w:p>
    <w:p w:rsidR="00193B03" w:rsidRPr="00D94006" w:rsidRDefault="00193B03" w:rsidP="00B70BDB">
      <w:pPr>
        <w:jc w:val="center"/>
      </w:pPr>
    </w:p>
    <w:sectPr w:rsidR="00193B03" w:rsidRPr="00D94006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91" w:rsidRDefault="00D93891">
      <w:r>
        <w:separator/>
      </w:r>
    </w:p>
  </w:endnote>
  <w:endnote w:type="continuationSeparator" w:id="1">
    <w:p w:rsidR="00D93891" w:rsidRDefault="00D9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3F" w:rsidRDefault="005D5EB1">
    <w:pPr>
      <w:pStyle w:val="Foot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margin-left:4.5pt;margin-top:-7.05pt;width:4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33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"/>
      </w:pict>
    </w:r>
  </w:p>
  <w:p w:rsidR="00343E2A" w:rsidRPr="00CB2908" w:rsidRDefault="00343E2A" w:rsidP="00062F5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2A" w:rsidRDefault="00343E2A">
    <w:pPr>
      <w:pStyle w:val="Footer"/>
    </w:pPr>
  </w:p>
  <w:p w:rsidR="00343E2A" w:rsidRDefault="00343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91" w:rsidRDefault="00D93891">
      <w:r>
        <w:separator/>
      </w:r>
    </w:p>
  </w:footnote>
  <w:footnote w:type="continuationSeparator" w:id="1">
    <w:p w:rsidR="00D93891" w:rsidRDefault="00D93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6" w:type="dxa"/>
      <w:tblInd w:w="-342" w:type="dxa"/>
      <w:tblLook w:val="04A0"/>
    </w:tblPr>
    <w:tblGrid>
      <w:gridCol w:w="1596"/>
      <w:gridCol w:w="694"/>
      <w:gridCol w:w="4939"/>
      <w:gridCol w:w="1159"/>
      <w:gridCol w:w="1058"/>
    </w:tblGrid>
    <w:tr w:rsidR="00C0570F" w:rsidRPr="00271BAF" w:rsidTr="00F763D1">
      <w:trPr>
        <w:trHeight w:val="1131"/>
      </w:trPr>
      <w:tc>
        <w:tcPr>
          <w:tcW w:w="1596" w:type="dxa"/>
          <w:tcBorders>
            <w:bottom w:val="single" w:sz="4" w:space="0" w:color="auto"/>
            <w:right w:val="single" w:sz="4" w:space="0" w:color="auto"/>
          </w:tcBorders>
        </w:tcPr>
        <w:p w:rsidR="00C0570F" w:rsidRPr="009E5667" w:rsidRDefault="00C0570F" w:rsidP="00512277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E8242F">
            <w:rPr>
              <w:noProof/>
              <w:lang w:val="id-ID" w:eastAsia="id-ID"/>
            </w:rPr>
            <w:drawing>
              <wp:inline distT="0" distB="0" distL="0" distR="0">
                <wp:extent cx="857250" cy="838200"/>
                <wp:effectExtent l="19050" t="0" r="0" b="0"/>
                <wp:docPr id="1" name="Picture 3" descr="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570F" w:rsidRPr="00000BE1" w:rsidRDefault="00C0570F" w:rsidP="00512277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</w:pPr>
          <w:r w:rsidRPr="00000BE1"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  <w:t>UNIVERSITAS 17 AGUSTUS 1945 SAMARINDA</w:t>
          </w:r>
        </w:p>
        <w:p w:rsidR="00C0570F" w:rsidRPr="00000BE1" w:rsidRDefault="00C0570F" w:rsidP="00512277">
          <w:pPr>
            <w:jc w:val="center"/>
            <w:rPr>
              <w:rStyle w:val="xbe"/>
              <w:lang w:val="id-ID" w:eastAsia="id-ID"/>
            </w:rPr>
          </w:pPr>
          <w:r w:rsidRPr="00000BE1">
            <w:rPr>
              <w:rStyle w:val="xbe"/>
              <w:lang w:val="id-ID" w:eastAsia="id-ID"/>
            </w:rPr>
            <w:t>Jl. Ir. H. Juanda No.80 SamarindaTelp. (0541) 743390</w:t>
          </w:r>
        </w:p>
        <w:p w:rsidR="00C0570F" w:rsidRPr="00000BE1" w:rsidRDefault="00C0570F" w:rsidP="00512277">
          <w:pPr>
            <w:jc w:val="center"/>
            <w:rPr>
              <w:b/>
              <w:lang w:val="id-ID"/>
            </w:rPr>
          </w:pPr>
          <w:r w:rsidRPr="00000BE1">
            <w:rPr>
              <w:rStyle w:val="xbe"/>
              <w:lang w:val="id-ID" w:eastAsia="id-ID"/>
            </w:rPr>
            <w:t xml:space="preserve">Kalimantan Timur 75124, Indonesia </w:t>
          </w:r>
          <w:hyperlink r:id="rId2" w:history="1">
            <w:r w:rsidRPr="00000BE1">
              <w:rPr>
                <w:rStyle w:val="Hyperlink"/>
                <w:lang w:val="id-ID" w:eastAsia="id-ID"/>
              </w:rPr>
              <w:t>http://untag-smd.ac.id</w:t>
            </w:r>
          </w:hyperlink>
        </w:p>
      </w:tc>
    </w:tr>
    <w:tr w:rsidR="004B033E" w:rsidRPr="00120049" w:rsidTr="00F763D1">
      <w:trPr>
        <w:trHeight w:val="840"/>
      </w:trPr>
      <w:tc>
        <w:tcPr>
          <w:tcW w:w="229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597289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4B033E" w:rsidRPr="00837DD4" w:rsidRDefault="00F763D1" w:rsidP="007320D8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</w:pPr>
          <w:r w:rsidRPr="007320D8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UNTAG</w:t>
          </w:r>
          <w:r w:rsidR="004B033E" w:rsidRPr="007320D8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-</w:t>
          </w:r>
          <w:r w:rsidR="004B033E" w:rsidRPr="007320D8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PM-</w:t>
          </w:r>
          <w:r w:rsidR="00EB58EB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07.</w:t>
          </w:r>
          <w:r w:rsidR="00EB58EB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4</w:t>
          </w:r>
          <w:r w:rsidR="00837DD4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/24</w:t>
          </w:r>
        </w:p>
      </w:tc>
      <w:tc>
        <w:tcPr>
          <w:tcW w:w="49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B033E" w:rsidRDefault="004B033E" w:rsidP="00270AAF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 Mutu</w:t>
          </w:r>
        </w:p>
        <w:p w:rsidR="004B033E" w:rsidRDefault="004B033E" w:rsidP="004B033E">
          <w:pPr>
            <w:jc w:val="center"/>
            <w:rPr>
              <w:rFonts w:ascii="Tahoma" w:hAnsi="Tahoma" w:cs="Tahoma"/>
              <w:b/>
              <w:lang w:val="id-ID"/>
            </w:rPr>
          </w:pPr>
          <w:r>
            <w:rPr>
              <w:rFonts w:ascii="Tahoma" w:hAnsi="Tahoma" w:cs="Tahoma"/>
              <w:b/>
              <w:lang w:val="id-ID"/>
            </w:rPr>
            <w:t>PENGUKURAN</w:t>
          </w:r>
        </w:p>
        <w:p w:rsidR="004B033E" w:rsidRDefault="004B033E" w:rsidP="00E9185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id-ID"/>
            </w:rPr>
            <w:t xml:space="preserve"> KEPUASAN </w:t>
          </w:r>
          <w:r w:rsidR="00E9185F">
            <w:rPr>
              <w:rFonts w:ascii="Tahoma" w:hAnsi="Tahoma" w:cs="Tahoma"/>
              <w:b/>
            </w:rPr>
            <w:t>PENGGUNA LULUSAN</w:t>
          </w:r>
        </w:p>
        <w:p w:rsidR="00EA5404" w:rsidRPr="00EB58EB" w:rsidRDefault="00EB58EB" w:rsidP="00E9185F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val="id-ID" w:eastAsia="en-US"/>
            </w:rPr>
          </w:pPr>
          <w:r>
            <w:rPr>
              <w:rFonts w:ascii="Tahoma" w:hAnsi="Tahoma" w:cs="Tahoma"/>
              <w:b/>
            </w:rPr>
            <w:t xml:space="preserve">FAKULTAS </w:t>
          </w:r>
          <w:r>
            <w:rPr>
              <w:rFonts w:ascii="Tahoma" w:hAnsi="Tahoma" w:cs="Tahoma"/>
              <w:b/>
              <w:lang w:val="id-ID"/>
            </w:rPr>
            <w:t>ILMU SOSIAL DAN ILMU POLITIK</w:t>
          </w:r>
        </w:p>
      </w:tc>
      <w:tc>
        <w:tcPr>
          <w:tcW w:w="22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120049" w:rsidRDefault="004B033E" w:rsidP="00270AAF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</w:p>
      </w:tc>
    </w:tr>
    <w:tr w:rsidR="00F763D1" w:rsidRPr="00120049" w:rsidTr="00F763D1">
      <w:trPr>
        <w:trHeight w:val="556"/>
      </w:trPr>
      <w:tc>
        <w:tcPr>
          <w:tcW w:w="229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597289" w:rsidRDefault="00F763D1" w:rsidP="00512277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F763D1" w:rsidRPr="00597289" w:rsidRDefault="00F763D1" w:rsidP="0051227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  <w:lang w:val="id-ID"/>
            </w:rPr>
            <w:t>1</w:t>
          </w:r>
          <w:r>
            <w:rPr>
              <w:rFonts w:ascii="Arial" w:hAnsi="Arial" w:cs="Arial"/>
              <w:b/>
              <w:sz w:val="20"/>
              <w:szCs w:val="22"/>
            </w:rPr>
            <w:t>7-8</w:t>
          </w:r>
          <w:r w:rsidRPr="00597289">
            <w:rPr>
              <w:rFonts w:ascii="Arial" w:hAnsi="Arial" w:cs="Arial"/>
              <w:b/>
              <w:sz w:val="20"/>
              <w:szCs w:val="22"/>
            </w:rPr>
            <w:t>-201</w:t>
          </w:r>
          <w:r w:rsidR="00EA5404">
            <w:rPr>
              <w:rFonts w:ascii="Arial" w:hAnsi="Arial" w:cs="Arial"/>
              <w:b/>
              <w:sz w:val="20"/>
              <w:szCs w:val="22"/>
            </w:rPr>
            <w:t>5</w:t>
          </w:r>
        </w:p>
      </w:tc>
      <w:tc>
        <w:tcPr>
          <w:tcW w:w="49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Default="00F763D1" w:rsidP="00270AAF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34568A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F763D1" w:rsidRPr="006F1ABC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</w:t>
          </w:r>
          <w:r w:rsidR="006F1ABC">
            <w:rPr>
              <w:rFonts w:ascii="Arial" w:hAnsi="Arial" w:cs="Arial"/>
              <w:sz w:val="20"/>
              <w:szCs w:val="20"/>
              <w:lang w:val="id-ID"/>
            </w:rPr>
            <w:t>1</w:t>
          </w:r>
        </w:p>
      </w:tc>
      <w:tc>
        <w:tcPr>
          <w:tcW w:w="1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34568A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F763D1" w:rsidRPr="0034568A" w:rsidRDefault="005D5EB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F763D1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A84FC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F763D1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A84FC2" w:rsidRPr="00A84FC2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fldSimple>
        </w:p>
      </w:tc>
    </w:tr>
  </w:tbl>
  <w:p w:rsidR="003A773F" w:rsidRPr="00FF4E92" w:rsidRDefault="003A773F" w:rsidP="00FF4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BEC0DD4"/>
    <w:multiLevelType w:val="hybridMultilevel"/>
    <w:tmpl w:val="6406AF7C"/>
    <w:lvl w:ilvl="0" w:tplc="694268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0A903A6"/>
    <w:multiLevelType w:val="hybridMultilevel"/>
    <w:tmpl w:val="9F82AD28"/>
    <w:lvl w:ilvl="0" w:tplc="E528C22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1">
    <w:nsid w:val="46352DC6"/>
    <w:multiLevelType w:val="hybridMultilevel"/>
    <w:tmpl w:val="6B145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497D0EB8"/>
    <w:multiLevelType w:val="multilevel"/>
    <w:tmpl w:val="924A84D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>
    <w:nsid w:val="51143F43"/>
    <w:multiLevelType w:val="hybridMultilevel"/>
    <w:tmpl w:val="194838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48"/>
  </w:num>
  <w:num w:numId="3">
    <w:abstractNumId w:val="49"/>
  </w:num>
  <w:num w:numId="4">
    <w:abstractNumId w:val="47"/>
  </w:num>
  <w:num w:numId="5">
    <w:abstractNumId w:val="54"/>
  </w:num>
  <w:num w:numId="6">
    <w:abstractNumId w:val="45"/>
  </w:num>
  <w:num w:numId="7">
    <w:abstractNumId w:val="52"/>
  </w:num>
  <w:num w:numId="8">
    <w:abstractNumId w:val="55"/>
  </w:num>
  <w:num w:numId="9">
    <w:abstractNumId w:val="50"/>
  </w:num>
  <w:num w:numId="10">
    <w:abstractNumId w:val="46"/>
  </w:num>
  <w:num w:numId="11">
    <w:abstractNumId w:val="5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AutoShape 1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F1D"/>
    <w:rsid w:val="00024F62"/>
    <w:rsid w:val="00025342"/>
    <w:rsid w:val="0002564C"/>
    <w:rsid w:val="000268D1"/>
    <w:rsid w:val="00030CD2"/>
    <w:rsid w:val="00031951"/>
    <w:rsid w:val="000340C1"/>
    <w:rsid w:val="00035DBB"/>
    <w:rsid w:val="00040756"/>
    <w:rsid w:val="00041791"/>
    <w:rsid w:val="0004210D"/>
    <w:rsid w:val="00043551"/>
    <w:rsid w:val="00043E52"/>
    <w:rsid w:val="000500B0"/>
    <w:rsid w:val="00060FAE"/>
    <w:rsid w:val="00061C4B"/>
    <w:rsid w:val="00062014"/>
    <w:rsid w:val="00062F50"/>
    <w:rsid w:val="00072164"/>
    <w:rsid w:val="00072840"/>
    <w:rsid w:val="00073FA6"/>
    <w:rsid w:val="00075B42"/>
    <w:rsid w:val="00077F4A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03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40F7"/>
    <w:rsid w:val="000B4F0F"/>
    <w:rsid w:val="000B66CE"/>
    <w:rsid w:val="000B7189"/>
    <w:rsid w:val="000B7261"/>
    <w:rsid w:val="000C2938"/>
    <w:rsid w:val="000C2B03"/>
    <w:rsid w:val="000C7F19"/>
    <w:rsid w:val="000D2630"/>
    <w:rsid w:val="000E00F6"/>
    <w:rsid w:val="000E1D46"/>
    <w:rsid w:val="000E647D"/>
    <w:rsid w:val="000F4771"/>
    <w:rsid w:val="0010247D"/>
    <w:rsid w:val="00102A34"/>
    <w:rsid w:val="00102F1B"/>
    <w:rsid w:val="00103B85"/>
    <w:rsid w:val="00104217"/>
    <w:rsid w:val="001057A5"/>
    <w:rsid w:val="00105C2D"/>
    <w:rsid w:val="00106A25"/>
    <w:rsid w:val="00107871"/>
    <w:rsid w:val="00110F26"/>
    <w:rsid w:val="00113533"/>
    <w:rsid w:val="00113A51"/>
    <w:rsid w:val="00120049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3E87"/>
    <w:rsid w:val="00143F47"/>
    <w:rsid w:val="00144ABD"/>
    <w:rsid w:val="00145D3A"/>
    <w:rsid w:val="00146235"/>
    <w:rsid w:val="00146E30"/>
    <w:rsid w:val="0015523A"/>
    <w:rsid w:val="00155A45"/>
    <w:rsid w:val="00156AEF"/>
    <w:rsid w:val="00156E2E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634C"/>
    <w:rsid w:val="001B7332"/>
    <w:rsid w:val="001C0F7B"/>
    <w:rsid w:val="001C3E87"/>
    <w:rsid w:val="001C6A24"/>
    <w:rsid w:val="001D0D06"/>
    <w:rsid w:val="001D1762"/>
    <w:rsid w:val="001D3349"/>
    <w:rsid w:val="001D3673"/>
    <w:rsid w:val="001D3EE7"/>
    <w:rsid w:val="001D54CE"/>
    <w:rsid w:val="001D5C11"/>
    <w:rsid w:val="001D7DDD"/>
    <w:rsid w:val="001E15E7"/>
    <w:rsid w:val="001E2D04"/>
    <w:rsid w:val="001E38C1"/>
    <w:rsid w:val="001E3C6B"/>
    <w:rsid w:val="001E4C53"/>
    <w:rsid w:val="001E5B10"/>
    <w:rsid w:val="001E7E0F"/>
    <w:rsid w:val="001F26A5"/>
    <w:rsid w:val="001F5221"/>
    <w:rsid w:val="001F6EF5"/>
    <w:rsid w:val="001F7DB7"/>
    <w:rsid w:val="00200017"/>
    <w:rsid w:val="0020240E"/>
    <w:rsid w:val="00202E49"/>
    <w:rsid w:val="002035C5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41871"/>
    <w:rsid w:val="0024477B"/>
    <w:rsid w:val="002448E2"/>
    <w:rsid w:val="00245623"/>
    <w:rsid w:val="00245E17"/>
    <w:rsid w:val="00245E62"/>
    <w:rsid w:val="002556DC"/>
    <w:rsid w:val="0025684D"/>
    <w:rsid w:val="002578AC"/>
    <w:rsid w:val="0026521A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9071C"/>
    <w:rsid w:val="00291B04"/>
    <w:rsid w:val="00293B89"/>
    <w:rsid w:val="00293EFF"/>
    <w:rsid w:val="002954E7"/>
    <w:rsid w:val="00295934"/>
    <w:rsid w:val="002960D1"/>
    <w:rsid w:val="002C015D"/>
    <w:rsid w:val="002C0DAD"/>
    <w:rsid w:val="002C1DD8"/>
    <w:rsid w:val="002C222F"/>
    <w:rsid w:val="002C5C47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0EC3"/>
    <w:rsid w:val="002F1B2D"/>
    <w:rsid w:val="002F30D0"/>
    <w:rsid w:val="002F375D"/>
    <w:rsid w:val="002F4DDF"/>
    <w:rsid w:val="00302625"/>
    <w:rsid w:val="003123EF"/>
    <w:rsid w:val="00313830"/>
    <w:rsid w:val="00317D47"/>
    <w:rsid w:val="003214E3"/>
    <w:rsid w:val="003232F5"/>
    <w:rsid w:val="00323FF7"/>
    <w:rsid w:val="003255AE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F3A"/>
    <w:rsid w:val="003535B3"/>
    <w:rsid w:val="003562C3"/>
    <w:rsid w:val="00357CFB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6A95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33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AF1"/>
    <w:rsid w:val="003E6E7B"/>
    <w:rsid w:val="003E72E7"/>
    <w:rsid w:val="003F10EA"/>
    <w:rsid w:val="003F1CB9"/>
    <w:rsid w:val="003F380C"/>
    <w:rsid w:val="003F398C"/>
    <w:rsid w:val="003F5049"/>
    <w:rsid w:val="003F617E"/>
    <w:rsid w:val="00402505"/>
    <w:rsid w:val="00412FC6"/>
    <w:rsid w:val="00415044"/>
    <w:rsid w:val="0042012B"/>
    <w:rsid w:val="00420DFE"/>
    <w:rsid w:val="00426CFC"/>
    <w:rsid w:val="00426E4D"/>
    <w:rsid w:val="004311D0"/>
    <w:rsid w:val="004317D1"/>
    <w:rsid w:val="00431CC6"/>
    <w:rsid w:val="0043529F"/>
    <w:rsid w:val="00437D7F"/>
    <w:rsid w:val="00441B89"/>
    <w:rsid w:val="00441DDA"/>
    <w:rsid w:val="00442324"/>
    <w:rsid w:val="00444BA9"/>
    <w:rsid w:val="0044566E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651C"/>
    <w:rsid w:val="0047673C"/>
    <w:rsid w:val="004812E4"/>
    <w:rsid w:val="004813E0"/>
    <w:rsid w:val="0048233E"/>
    <w:rsid w:val="00482CC4"/>
    <w:rsid w:val="00483143"/>
    <w:rsid w:val="00483C06"/>
    <w:rsid w:val="004874B6"/>
    <w:rsid w:val="00491929"/>
    <w:rsid w:val="004925B1"/>
    <w:rsid w:val="00492703"/>
    <w:rsid w:val="004950DC"/>
    <w:rsid w:val="004952FC"/>
    <w:rsid w:val="004A0580"/>
    <w:rsid w:val="004A1C64"/>
    <w:rsid w:val="004A65B1"/>
    <w:rsid w:val="004A6791"/>
    <w:rsid w:val="004B033E"/>
    <w:rsid w:val="004B1E41"/>
    <w:rsid w:val="004B2584"/>
    <w:rsid w:val="004B2752"/>
    <w:rsid w:val="004B3013"/>
    <w:rsid w:val="004B3F2E"/>
    <w:rsid w:val="004B6E49"/>
    <w:rsid w:val="004D093F"/>
    <w:rsid w:val="004D35ED"/>
    <w:rsid w:val="004D5981"/>
    <w:rsid w:val="004D657C"/>
    <w:rsid w:val="004D697D"/>
    <w:rsid w:val="004D69A2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4B14"/>
    <w:rsid w:val="0050513F"/>
    <w:rsid w:val="00507A67"/>
    <w:rsid w:val="00507D4D"/>
    <w:rsid w:val="005150EF"/>
    <w:rsid w:val="0051582A"/>
    <w:rsid w:val="00515984"/>
    <w:rsid w:val="0052704B"/>
    <w:rsid w:val="0053456B"/>
    <w:rsid w:val="005345FB"/>
    <w:rsid w:val="00543112"/>
    <w:rsid w:val="00545A39"/>
    <w:rsid w:val="00552CAC"/>
    <w:rsid w:val="00553E39"/>
    <w:rsid w:val="0055739A"/>
    <w:rsid w:val="005643A4"/>
    <w:rsid w:val="00573AAE"/>
    <w:rsid w:val="00574E33"/>
    <w:rsid w:val="005759F4"/>
    <w:rsid w:val="00576032"/>
    <w:rsid w:val="0057651D"/>
    <w:rsid w:val="00576970"/>
    <w:rsid w:val="00582811"/>
    <w:rsid w:val="00582C24"/>
    <w:rsid w:val="005844AF"/>
    <w:rsid w:val="0058469C"/>
    <w:rsid w:val="00584A58"/>
    <w:rsid w:val="00590C13"/>
    <w:rsid w:val="00595078"/>
    <w:rsid w:val="00595C24"/>
    <w:rsid w:val="00597497"/>
    <w:rsid w:val="005A15FC"/>
    <w:rsid w:val="005A1A73"/>
    <w:rsid w:val="005A3077"/>
    <w:rsid w:val="005A3175"/>
    <w:rsid w:val="005A3F66"/>
    <w:rsid w:val="005A4FEB"/>
    <w:rsid w:val="005A58B8"/>
    <w:rsid w:val="005A7D59"/>
    <w:rsid w:val="005B112A"/>
    <w:rsid w:val="005B1C43"/>
    <w:rsid w:val="005C19CA"/>
    <w:rsid w:val="005C2998"/>
    <w:rsid w:val="005D0268"/>
    <w:rsid w:val="005D13CB"/>
    <w:rsid w:val="005D1B2E"/>
    <w:rsid w:val="005D3A98"/>
    <w:rsid w:val="005D516C"/>
    <w:rsid w:val="005D5EB1"/>
    <w:rsid w:val="005D5FE1"/>
    <w:rsid w:val="005D6BE0"/>
    <w:rsid w:val="005D7423"/>
    <w:rsid w:val="005E03BA"/>
    <w:rsid w:val="005E1FCE"/>
    <w:rsid w:val="005E5529"/>
    <w:rsid w:val="005E5B12"/>
    <w:rsid w:val="005E7296"/>
    <w:rsid w:val="005E7E36"/>
    <w:rsid w:val="005F1E85"/>
    <w:rsid w:val="005F46BD"/>
    <w:rsid w:val="005F54D9"/>
    <w:rsid w:val="005F7FBA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21EA9"/>
    <w:rsid w:val="00623C57"/>
    <w:rsid w:val="00626682"/>
    <w:rsid w:val="006270DC"/>
    <w:rsid w:val="006276FB"/>
    <w:rsid w:val="0064101D"/>
    <w:rsid w:val="00641A6F"/>
    <w:rsid w:val="00641CDB"/>
    <w:rsid w:val="0064579E"/>
    <w:rsid w:val="0065522A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E4D"/>
    <w:rsid w:val="00682470"/>
    <w:rsid w:val="006841EA"/>
    <w:rsid w:val="00687BEE"/>
    <w:rsid w:val="006901EA"/>
    <w:rsid w:val="006908B7"/>
    <w:rsid w:val="0069473D"/>
    <w:rsid w:val="006A1B61"/>
    <w:rsid w:val="006A3B20"/>
    <w:rsid w:val="006A5A30"/>
    <w:rsid w:val="006B0488"/>
    <w:rsid w:val="006B0DDD"/>
    <w:rsid w:val="006B318D"/>
    <w:rsid w:val="006C1C2F"/>
    <w:rsid w:val="006C280D"/>
    <w:rsid w:val="006C284A"/>
    <w:rsid w:val="006C623E"/>
    <w:rsid w:val="006D1A33"/>
    <w:rsid w:val="006D3831"/>
    <w:rsid w:val="006E4302"/>
    <w:rsid w:val="006E484A"/>
    <w:rsid w:val="006E6E7E"/>
    <w:rsid w:val="006E7515"/>
    <w:rsid w:val="006F1ABC"/>
    <w:rsid w:val="006F3DD4"/>
    <w:rsid w:val="006F599E"/>
    <w:rsid w:val="006F703E"/>
    <w:rsid w:val="006F70A4"/>
    <w:rsid w:val="00701B3A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4B96"/>
    <w:rsid w:val="007251E3"/>
    <w:rsid w:val="007256A7"/>
    <w:rsid w:val="007256A8"/>
    <w:rsid w:val="00725917"/>
    <w:rsid w:val="00726AE3"/>
    <w:rsid w:val="00727AF9"/>
    <w:rsid w:val="00730165"/>
    <w:rsid w:val="007304AF"/>
    <w:rsid w:val="007320D8"/>
    <w:rsid w:val="00732F7C"/>
    <w:rsid w:val="007345EE"/>
    <w:rsid w:val="007346D7"/>
    <w:rsid w:val="00735975"/>
    <w:rsid w:val="007417A4"/>
    <w:rsid w:val="0074477A"/>
    <w:rsid w:val="00746804"/>
    <w:rsid w:val="007541EE"/>
    <w:rsid w:val="00754C3A"/>
    <w:rsid w:val="00756924"/>
    <w:rsid w:val="0076033C"/>
    <w:rsid w:val="00760656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0A7C"/>
    <w:rsid w:val="00791253"/>
    <w:rsid w:val="00791F2D"/>
    <w:rsid w:val="007933A0"/>
    <w:rsid w:val="0079450E"/>
    <w:rsid w:val="00795A06"/>
    <w:rsid w:val="00796DCF"/>
    <w:rsid w:val="00796F00"/>
    <w:rsid w:val="007A3065"/>
    <w:rsid w:val="007A73D0"/>
    <w:rsid w:val="007B132D"/>
    <w:rsid w:val="007B1F4C"/>
    <w:rsid w:val="007B33F2"/>
    <w:rsid w:val="007B3903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2C0A"/>
    <w:rsid w:val="007F6055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1686"/>
    <w:rsid w:val="00831F66"/>
    <w:rsid w:val="00832646"/>
    <w:rsid w:val="0083476C"/>
    <w:rsid w:val="008376B6"/>
    <w:rsid w:val="00837DD4"/>
    <w:rsid w:val="008400D4"/>
    <w:rsid w:val="00842594"/>
    <w:rsid w:val="0084630E"/>
    <w:rsid w:val="00846744"/>
    <w:rsid w:val="008509F8"/>
    <w:rsid w:val="00851CC3"/>
    <w:rsid w:val="008531DA"/>
    <w:rsid w:val="00853958"/>
    <w:rsid w:val="00854585"/>
    <w:rsid w:val="00857BE0"/>
    <w:rsid w:val="00860781"/>
    <w:rsid w:val="00860A5E"/>
    <w:rsid w:val="00860FF6"/>
    <w:rsid w:val="00863B18"/>
    <w:rsid w:val="008667AE"/>
    <w:rsid w:val="008676FA"/>
    <w:rsid w:val="00870EC0"/>
    <w:rsid w:val="0087286A"/>
    <w:rsid w:val="00872E58"/>
    <w:rsid w:val="00874D98"/>
    <w:rsid w:val="00876A3A"/>
    <w:rsid w:val="00877B51"/>
    <w:rsid w:val="008801EA"/>
    <w:rsid w:val="00880FA3"/>
    <w:rsid w:val="00885843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220"/>
    <w:rsid w:val="008B7DB3"/>
    <w:rsid w:val="008C0297"/>
    <w:rsid w:val="008C07EA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D72DE"/>
    <w:rsid w:val="008E04E2"/>
    <w:rsid w:val="008E0932"/>
    <w:rsid w:val="008E1F7D"/>
    <w:rsid w:val="008E30F5"/>
    <w:rsid w:val="008E3495"/>
    <w:rsid w:val="008E3D0D"/>
    <w:rsid w:val="008E53D0"/>
    <w:rsid w:val="008E61E9"/>
    <w:rsid w:val="008E7931"/>
    <w:rsid w:val="008F45E1"/>
    <w:rsid w:val="008F5F8A"/>
    <w:rsid w:val="00900A4C"/>
    <w:rsid w:val="009012AE"/>
    <w:rsid w:val="0090159F"/>
    <w:rsid w:val="00901884"/>
    <w:rsid w:val="0090418B"/>
    <w:rsid w:val="009042B6"/>
    <w:rsid w:val="009074B8"/>
    <w:rsid w:val="00913D97"/>
    <w:rsid w:val="009145AC"/>
    <w:rsid w:val="00921D28"/>
    <w:rsid w:val="00922420"/>
    <w:rsid w:val="00923B40"/>
    <w:rsid w:val="009241EC"/>
    <w:rsid w:val="009242DD"/>
    <w:rsid w:val="00925830"/>
    <w:rsid w:val="009270C4"/>
    <w:rsid w:val="0092756D"/>
    <w:rsid w:val="00930D89"/>
    <w:rsid w:val="00931B9F"/>
    <w:rsid w:val="00933CB0"/>
    <w:rsid w:val="009340B4"/>
    <w:rsid w:val="00934735"/>
    <w:rsid w:val="009369B6"/>
    <w:rsid w:val="00940645"/>
    <w:rsid w:val="00941AAA"/>
    <w:rsid w:val="0094235A"/>
    <w:rsid w:val="00951D13"/>
    <w:rsid w:val="00951DF6"/>
    <w:rsid w:val="00954110"/>
    <w:rsid w:val="009575CE"/>
    <w:rsid w:val="00960B8F"/>
    <w:rsid w:val="009621DC"/>
    <w:rsid w:val="00962695"/>
    <w:rsid w:val="009629EB"/>
    <w:rsid w:val="009648AB"/>
    <w:rsid w:val="009700FE"/>
    <w:rsid w:val="00972572"/>
    <w:rsid w:val="00972593"/>
    <w:rsid w:val="00973EF4"/>
    <w:rsid w:val="0098098E"/>
    <w:rsid w:val="0098145F"/>
    <w:rsid w:val="00984029"/>
    <w:rsid w:val="00985533"/>
    <w:rsid w:val="009856EB"/>
    <w:rsid w:val="00991684"/>
    <w:rsid w:val="00992CE5"/>
    <w:rsid w:val="00994CA8"/>
    <w:rsid w:val="009A2C1B"/>
    <w:rsid w:val="009A3E22"/>
    <w:rsid w:val="009A41F4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8F4"/>
    <w:rsid w:val="009C6EEE"/>
    <w:rsid w:val="009C742B"/>
    <w:rsid w:val="009D1669"/>
    <w:rsid w:val="009D3F2E"/>
    <w:rsid w:val="009D5340"/>
    <w:rsid w:val="009D5459"/>
    <w:rsid w:val="009D619B"/>
    <w:rsid w:val="009D6B89"/>
    <w:rsid w:val="009E74B4"/>
    <w:rsid w:val="009F09C6"/>
    <w:rsid w:val="009F110E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73F3"/>
    <w:rsid w:val="00A07EC0"/>
    <w:rsid w:val="00A103CA"/>
    <w:rsid w:val="00A10A3C"/>
    <w:rsid w:val="00A11DAB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51502"/>
    <w:rsid w:val="00A538D4"/>
    <w:rsid w:val="00A54344"/>
    <w:rsid w:val="00A57BCC"/>
    <w:rsid w:val="00A605A0"/>
    <w:rsid w:val="00A606DC"/>
    <w:rsid w:val="00A629DE"/>
    <w:rsid w:val="00A62BEE"/>
    <w:rsid w:val="00A62EB8"/>
    <w:rsid w:val="00A63499"/>
    <w:rsid w:val="00A6595D"/>
    <w:rsid w:val="00A65D27"/>
    <w:rsid w:val="00A6723A"/>
    <w:rsid w:val="00A70B64"/>
    <w:rsid w:val="00A750E0"/>
    <w:rsid w:val="00A76881"/>
    <w:rsid w:val="00A76CF5"/>
    <w:rsid w:val="00A7768C"/>
    <w:rsid w:val="00A812AD"/>
    <w:rsid w:val="00A82765"/>
    <w:rsid w:val="00A84FC2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581B"/>
    <w:rsid w:val="00AA7B00"/>
    <w:rsid w:val="00AA7D27"/>
    <w:rsid w:val="00AB47E0"/>
    <w:rsid w:val="00AB5226"/>
    <w:rsid w:val="00AB68C1"/>
    <w:rsid w:val="00AB75DB"/>
    <w:rsid w:val="00AC4940"/>
    <w:rsid w:val="00AC495F"/>
    <w:rsid w:val="00AC4E7F"/>
    <w:rsid w:val="00AC5098"/>
    <w:rsid w:val="00AC6BFB"/>
    <w:rsid w:val="00AC6FF6"/>
    <w:rsid w:val="00AD010B"/>
    <w:rsid w:val="00AD1016"/>
    <w:rsid w:val="00AD3403"/>
    <w:rsid w:val="00AD41B5"/>
    <w:rsid w:val="00AD5939"/>
    <w:rsid w:val="00AD6502"/>
    <w:rsid w:val="00AE04AE"/>
    <w:rsid w:val="00AE4E80"/>
    <w:rsid w:val="00AF2655"/>
    <w:rsid w:val="00AF4090"/>
    <w:rsid w:val="00B00BFC"/>
    <w:rsid w:val="00B036D5"/>
    <w:rsid w:val="00B036F6"/>
    <w:rsid w:val="00B043FB"/>
    <w:rsid w:val="00B05F55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6D71"/>
    <w:rsid w:val="00B373DC"/>
    <w:rsid w:val="00B40D63"/>
    <w:rsid w:val="00B413DC"/>
    <w:rsid w:val="00B4273C"/>
    <w:rsid w:val="00B4755F"/>
    <w:rsid w:val="00B5459B"/>
    <w:rsid w:val="00B55B7D"/>
    <w:rsid w:val="00B60D1A"/>
    <w:rsid w:val="00B621CC"/>
    <w:rsid w:val="00B62DFD"/>
    <w:rsid w:val="00B67825"/>
    <w:rsid w:val="00B70BDB"/>
    <w:rsid w:val="00B71785"/>
    <w:rsid w:val="00B72504"/>
    <w:rsid w:val="00B72BA3"/>
    <w:rsid w:val="00B72E46"/>
    <w:rsid w:val="00B77656"/>
    <w:rsid w:val="00B80B27"/>
    <w:rsid w:val="00B81E09"/>
    <w:rsid w:val="00B8246E"/>
    <w:rsid w:val="00B83451"/>
    <w:rsid w:val="00B862F9"/>
    <w:rsid w:val="00B878CC"/>
    <w:rsid w:val="00B920F7"/>
    <w:rsid w:val="00B9356E"/>
    <w:rsid w:val="00B96791"/>
    <w:rsid w:val="00B9720F"/>
    <w:rsid w:val="00BA149F"/>
    <w:rsid w:val="00BA318F"/>
    <w:rsid w:val="00BA5A25"/>
    <w:rsid w:val="00BA62DB"/>
    <w:rsid w:val="00BB3940"/>
    <w:rsid w:val="00BB5581"/>
    <w:rsid w:val="00BC10FA"/>
    <w:rsid w:val="00BC34F4"/>
    <w:rsid w:val="00BC3E6E"/>
    <w:rsid w:val="00BC7AC7"/>
    <w:rsid w:val="00BD07C1"/>
    <w:rsid w:val="00BD3B24"/>
    <w:rsid w:val="00BD5978"/>
    <w:rsid w:val="00BD5F12"/>
    <w:rsid w:val="00BD6115"/>
    <w:rsid w:val="00BD7576"/>
    <w:rsid w:val="00BD7F5C"/>
    <w:rsid w:val="00BE01D8"/>
    <w:rsid w:val="00BE333A"/>
    <w:rsid w:val="00BE3BAB"/>
    <w:rsid w:val="00BE6F57"/>
    <w:rsid w:val="00BE7C4F"/>
    <w:rsid w:val="00BF0458"/>
    <w:rsid w:val="00BF3643"/>
    <w:rsid w:val="00BF3A66"/>
    <w:rsid w:val="00BF42E2"/>
    <w:rsid w:val="00BF500C"/>
    <w:rsid w:val="00C017A2"/>
    <w:rsid w:val="00C03A61"/>
    <w:rsid w:val="00C0570F"/>
    <w:rsid w:val="00C14695"/>
    <w:rsid w:val="00C2042F"/>
    <w:rsid w:val="00C21BD0"/>
    <w:rsid w:val="00C2265F"/>
    <w:rsid w:val="00C262EB"/>
    <w:rsid w:val="00C31B02"/>
    <w:rsid w:val="00C3307C"/>
    <w:rsid w:val="00C34C0C"/>
    <w:rsid w:val="00C360AF"/>
    <w:rsid w:val="00C37123"/>
    <w:rsid w:val="00C3763E"/>
    <w:rsid w:val="00C37688"/>
    <w:rsid w:val="00C37E36"/>
    <w:rsid w:val="00C422C9"/>
    <w:rsid w:val="00C43003"/>
    <w:rsid w:val="00C43154"/>
    <w:rsid w:val="00C4317D"/>
    <w:rsid w:val="00C4518F"/>
    <w:rsid w:val="00C508E5"/>
    <w:rsid w:val="00C51ED2"/>
    <w:rsid w:val="00C562C7"/>
    <w:rsid w:val="00C57425"/>
    <w:rsid w:val="00C639A9"/>
    <w:rsid w:val="00C63B3B"/>
    <w:rsid w:val="00C65251"/>
    <w:rsid w:val="00C66A62"/>
    <w:rsid w:val="00C700D5"/>
    <w:rsid w:val="00C7055D"/>
    <w:rsid w:val="00C705D3"/>
    <w:rsid w:val="00C71A78"/>
    <w:rsid w:val="00C73D44"/>
    <w:rsid w:val="00C73DEE"/>
    <w:rsid w:val="00C80860"/>
    <w:rsid w:val="00C8092B"/>
    <w:rsid w:val="00C8095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32EB"/>
    <w:rsid w:val="00CC49B1"/>
    <w:rsid w:val="00CC5010"/>
    <w:rsid w:val="00CC6258"/>
    <w:rsid w:val="00CC7AA3"/>
    <w:rsid w:val="00CD1E3D"/>
    <w:rsid w:val="00CD2E51"/>
    <w:rsid w:val="00CD4EEA"/>
    <w:rsid w:val="00CD5120"/>
    <w:rsid w:val="00CD6F75"/>
    <w:rsid w:val="00CE1579"/>
    <w:rsid w:val="00CE1716"/>
    <w:rsid w:val="00CE2BDB"/>
    <w:rsid w:val="00CF0CA8"/>
    <w:rsid w:val="00CF3452"/>
    <w:rsid w:val="00CF4CD2"/>
    <w:rsid w:val="00CF4CE7"/>
    <w:rsid w:val="00CF4E70"/>
    <w:rsid w:val="00CF63A2"/>
    <w:rsid w:val="00D00D93"/>
    <w:rsid w:val="00D015ED"/>
    <w:rsid w:val="00D0241A"/>
    <w:rsid w:val="00D02830"/>
    <w:rsid w:val="00D03710"/>
    <w:rsid w:val="00D04145"/>
    <w:rsid w:val="00D11947"/>
    <w:rsid w:val="00D12CBF"/>
    <w:rsid w:val="00D14C33"/>
    <w:rsid w:val="00D17316"/>
    <w:rsid w:val="00D2167C"/>
    <w:rsid w:val="00D251E1"/>
    <w:rsid w:val="00D25325"/>
    <w:rsid w:val="00D25EE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1CC1"/>
    <w:rsid w:val="00D62749"/>
    <w:rsid w:val="00D6435F"/>
    <w:rsid w:val="00D64696"/>
    <w:rsid w:val="00D6542F"/>
    <w:rsid w:val="00D666C2"/>
    <w:rsid w:val="00D7330D"/>
    <w:rsid w:val="00D773D1"/>
    <w:rsid w:val="00D81BE6"/>
    <w:rsid w:val="00D81CC6"/>
    <w:rsid w:val="00D8370F"/>
    <w:rsid w:val="00D86645"/>
    <w:rsid w:val="00D87766"/>
    <w:rsid w:val="00D911E7"/>
    <w:rsid w:val="00D91DDF"/>
    <w:rsid w:val="00D926BB"/>
    <w:rsid w:val="00D93891"/>
    <w:rsid w:val="00D93CD2"/>
    <w:rsid w:val="00D94006"/>
    <w:rsid w:val="00D95C21"/>
    <w:rsid w:val="00D969F6"/>
    <w:rsid w:val="00DA1A65"/>
    <w:rsid w:val="00DA28A5"/>
    <w:rsid w:val="00DA5E84"/>
    <w:rsid w:val="00DA6365"/>
    <w:rsid w:val="00DA6A2C"/>
    <w:rsid w:val="00DB06C0"/>
    <w:rsid w:val="00DB0955"/>
    <w:rsid w:val="00DB1472"/>
    <w:rsid w:val="00DB66C1"/>
    <w:rsid w:val="00DC0C7B"/>
    <w:rsid w:val="00DC1886"/>
    <w:rsid w:val="00DC25BE"/>
    <w:rsid w:val="00DC3008"/>
    <w:rsid w:val="00DC5324"/>
    <w:rsid w:val="00DC56A8"/>
    <w:rsid w:val="00DC648D"/>
    <w:rsid w:val="00DD1976"/>
    <w:rsid w:val="00DD3FA4"/>
    <w:rsid w:val="00DD6053"/>
    <w:rsid w:val="00DD6797"/>
    <w:rsid w:val="00DD7583"/>
    <w:rsid w:val="00DE0CB8"/>
    <w:rsid w:val="00DE2B2D"/>
    <w:rsid w:val="00DE567B"/>
    <w:rsid w:val="00DE6E3C"/>
    <w:rsid w:val="00DE7ED8"/>
    <w:rsid w:val="00DF09F2"/>
    <w:rsid w:val="00DF18F2"/>
    <w:rsid w:val="00DF2C65"/>
    <w:rsid w:val="00DF4F11"/>
    <w:rsid w:val="00DF63B0"/>
    <w:rsid w:val="00DF77BF"/>
    <w:rsid w:val="00DF7DF8"/>
    <w:rsid w:val="00E00D2E"/>
    <w:rsid w:val="00E10194"/>
    <w:rsid w:val="00E105C2"/>
    <w:rsid w:val="00E11CB3"/>
    <w:rsid w:val="00E1552C"/>
    <w:rsid w:val="00E318DC"/>
    <w:rsid w:val="00E31AC4"/>
    <w:rsid w:val="00E34EB7"/>
    <w:rsid w:val="00E3566A"/>
    <w:rsid w:val="00E37806"/>
    <w:rsid w:val="00E378D6"/>
    <w:rsid w:val="00E40EA9"/>
    <w:rsid w:val="00E41110"/>
    <w:rsid w:val="00E41537"/>
    <w:rsid w:val="00E422FB"/>
    <w:rsid w:val="00E4545B"/>
    <w:rsid w:val="00E46F1C"/>
    <w:rsid w:val="00E50DC4"/>
    <w:rsid w:val="00E52FB0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6AEC"/>
    <w:rsid w:val="00E81F60"/>
    <w:rsid w:val="00E83BA4"/>
    <w:rsid w:val="00E83F3E"/>
    <w:rsid w:val="00E8411F"/>
    <w:rsid w:val="00E85A97"/>
    <w:rsid w:val="00E86669"/>
    <w:rsid w:val="00E86B8A"/>
    <w:rsid w:val="00E86C20"/>
    <w:rsid w:val="00E8744B"/>
    <w:rsid w:val="00E87C8A"/>
    <w:rsid w:val="00E9185F"/>
    <w:rsid w:val="00E91C56"/>
    <w:rsid w:val="00E93252"/>
    <w:rsid w:val="00E933AB"/>
    <w:rsid w:val="00E95034"/>
    <w:rsid w:val="00E95633"/>
    <w:rsid w:val="00E96A6B"/>
    <w:rsid w:val="00EA1E15"/>
    <w:rsid w:val="00EA21DD"/>
    <w:rsid w:val="00EA240B"/>
    <w:rsid w:val="00EA5404"/>
    <w:rsid w:val="00EA7592"/>
    <w:rsid w:val="00EB3828"/>
    <w:rsid w:val="00EB58EB"/>
    <w:rsid w:val="00EC159F"/>
    <w:rsid w:val="00EC4430"/>
    <w:rsid w:val="00EC4645"/>
    <w:rsid w:val="00EC65D0"/>
    <w:rsid w:val="00ED240F"/>
    <w:rsid w:val="00ED269C"/>
    <w:rsid w:val="00ED33E6"/>
    <w:rsid w:val="00ED3C58"/>
    <w:rsid w:val="00ED53DC"/>
    <w:rsid w:val="00ED594D"/>
    <w:rsid w:val="00ED7269"/>
    <w:rsid w:val="00ED7650"/>
    <w:rsid w:val="00ED7CCC"/>
    <w:rsid w:val="00EE37A8"/>
    <w:rsid w:val="00EE7B58"/>
    <w:rsid w:val="00EE7BFB"/>
    <w:rsid w:val="00EF48B0"/>
    <w:rsid w:val="00F004C5"/>
    <w:rsid w:val="00F00ABD"/>
    <w:rsid w:val="00F01526"/>
    <w:rsid w:val="00F024FB"/>
    <w:rsid w:val="00F070A8"/>
    <w:rsid w:val="00F0735C"/>
    <w:rsid w:val="00F07E7E"/>
    <w:rsid w:val="00F1488E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D31"/>
    <w:rsid w:val="00F57D1B"/>
    <w:rsid w:val="00F6767B"/>
    <w:rsid w:val="00F71FFA"/>
    <w:rsid w:val="00F73522"/>
    <w:rsid w:val="00F736B0"/>
    <w:rsid w:val="00F7515A"/>
    <w:rsid w:val="00F75229"/>
    <w:rsid w:val="00F763D1"/>
    <w:rsid w:val="00F80339"/>
    <w:rsid w:val="00F82CCF"/>
    <w:rsid w:val="00F83D8E"/>
    <w:rsid w:val="00F846E5"/>
    <w:rsid w:val="00F8727D"/>
    <w:rsid w:val="00F9212C"/>
    <w:rsid w:val="00F93DE6"/>
    <w:rsid w:val="00F94CD9"/>
    <w:rsid w:val="00FA2B4E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3C7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6254"/>
    <w:rsid w:val="00FE0EF8"/>
    <w:rsid w:val="00FE225D"/>
    <w:rsid w:val="00FE2CDD"/>
    <w:rsid w:val="00FE41D2"/>
    <w:rsid w:val="00FE4F20"/>
    <w:rsid w:val="00FE5FFF"/>
    <w:rsid w:val="00FE7E80"/>
    <w:rsid w:val="00FF1241"/>
    <w:rsid w:val="00FF2149"/>
    <w:rsid w:val="00FF3F51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0E5C-7548-4FD8-9A34-2C9F4BEF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LENOVO</cp:lastModifiedBy>
  <cp:revision>14</cp:revision>
  <cp:lastPrinted>2018-10-11T03:41:00Z</cp:lastPrinted>
  <dcterms:created xsi:type="dcterms:W3CDTF">2017-10-30T15:25:00Z</dcterms:created>
  <dcterms:modified xsi:type="dcterms:W3CDTF">2018-10-11T03:42:00Z</dcterms:modified>
</cp:coreProperties>
</file>